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+-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0" distR="0">
            <wp:extent cx="2371725" cy="1019175"/>
            <wp:effectExtent b="0" l="0" r="0" t="0"/>
            <wp:docPr descr="A logo for a dentist&#10;&#10;AI-generated content may be incorrect." id="1847918695" name="image2.png"/>
            <a:graphic>
              <a:graphicData uri="http://schemas.openxmlformats.org/drawingml/2006/picture">
                <pic:pic>
                  <pic:nvPicPr>
                    <pic:cNvPr descr="A logo for a dentist&#10;&#10;AI-generated content may be incorrect." id="0" name="image2.png"/>
                    <pic:cNvPicPr preferRelativeResize="0"/>
                  </pic:nvPicPr>
                  <pic:blipFill>
                    <a:blip r:embed="rId8"/>
                    <a:srcRect b="37956" l="15571" r="23843" t="3600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Patient Information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ijaya" w:cs="Vijaya" w:eastAsia="Vijaya" w:hAnsi="Vijay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ijaya" w:cs="Vijaya" w:eastAsia="Vijaya" w:hAnsi="Vijay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Thank you for allowing us to take care of all your dental needs and giving you the best care possible by completing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ijaya" w:cs="Vijaya" w:eastAsia="Vijaya" w:hAnsi="Vijay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ijaya" w:cs="Vijaya" w:eastAsia="Vijaya" w:hAnsi="Vijay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entire form in ink and legibly. If you have questions or need help, just ask. We look forward to being your dentist of choice!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ijaya" w:cs="Vijaya" w:eastAsia="Vijaya" w:hAnsi="Vijay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ijaya" w:cs="Vijaya" w:eastAsia="Vijaya" w:hAnsi="Vijay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First: ___________________MI: ______ Last: ___________________________Jr/Sr: 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Street: ______________________________________City: ______________State: ________Zip: 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Phone: __________________Cell Phone: _____________________  Date of Birth: ____________ Sex (circle)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Address: __________________________________________ May we contact you by Email?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Y/N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Security Number: _______________________ Employer: 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Contact (if different): _________________ Phone: __________________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anyone in your family a patient at Irmo Dentistry, if so, who?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How did you hear about Irmo Dentistry?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        Drive by                 Internet                T.V.                Facebook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7620</wp:posOffset>
                </wp:positionV>
                <wp:extent cx="114300" cy="142875"/>
                <wp:wrapNone/>
                <wp:docPr id="184791868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174" w:rsidDel="00000000" w:rsidP="00AF5174" w:rsidRDefault="004E53E1" w:rsidRPr="00000000" w14:paraId="3EF98ACB" w14:textId="215F9D92">
                            <w:r w:rsidDel="00000000" w:rsidR="00000000" w:rsidRPr="004E53E1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0" cy="0"/>
                                  <wp:effectExtent b="0" l="0" r="0" t="0"/>
                                  <wp:docPr id="5" name="Picture 5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7620</wp:posOffset>
                </wp:positionV>
                <wp:extent cx="114300" cy="142875"/>
                <wp:effectExtent b="0" l="0" r="0" t="0"/>
                <wp:wrapNone/>
                <wp:docPr id="184791868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2757488</wp:posOffset>
                </wp:positionH>
                <wp:positionV relativeFrom="paragraph">
                  <wp:posOffset>4128</wp:posOffset>
                </wp:positionV>
                <wp:extent cx="123825" cy="152400"/>
                <wp:effectExtent b="0" l="0" r="0" t="0"/>
                <wp:wrapNone/>
                <wp:docPr id="184791869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2757488</wp:posOffset>
                </wp:positionH>
                <wp:positionV relativeFrom="paragraph">
                  <wp:posOffset>4128</wp:posOffset>
                </wp:positionV>
                <wp:extent cx="123825" cy="152400"/>
                <wp:effectExtent b="0" l="0" r="0" t="0"/>
                <wp:wrapNone/>
                <wp:docPr id="184791869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1052513</wp:posOffset>
                </wp:positionH>
                <wp:positionV relativeFrom="paragraph">
                  <wp:posOffset>4128</wp:posOffset>
                </wp:positionV>
                <wp:extent cx="123825" cy="152400"/>
                <wp:effectExtent b="0" l="0" r="0" t="0"/>
                <wp:wrapNone/>
                <wp:docPr id="184791869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1052513</wp:posOffset>
                </wp:positionH>
                <wp:positionV relativeFrom="paragraph">
                  <wp:posOffset>4128</wp:posOffset>
                </wp:positionV>
                <wp:extent cx="123825" cy="152400"/>
                <wp:effectExtent b="0" l="0" r="0" t="0"/>
                <wp:wrapNone/>
                <wp:docPr id="184791869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2014538</wp:posOffset>
                </wp:positionH>
                <wp:positionV relativeFrom="paragraph">
                  <wp:posOffset>2858</wp:posOffset>
                </wp:positionV>
                <wp:extent cx="123825" cy="152400"/>
                <wp:effectExtent b="0" l="0" r="0" t="0"/>
                <wp:wrapNone/>
                <wp:docPr id="184791869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2014538</wp:posOffset>
                </wp:positionH>
                <wp:positionV relativeFrom="paragraph">
                  <wp:posOffset>2858</wp:posOffset>
                </wp:positionV>
                <wp:extent cx="123825" cy="152400"/>
                <wp:effectExtent b="0" l="0" r="0" t="0"/>
                <wp:wrapNone/>
                <wp:docPr id="184791869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        Flyer(Received from)__________________________           Other(Please Specify)_____________________________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42864</wp:posOffset>
                </wp:positionH>
                <wp:positionV relativeFrom="paragraph">
                  <wp:posOffset>5398</wp:posOffset>
                </wp:positionV>
                <wp:extent cx="123825" cy="152400"/>
                <wp:effectExtent b="0" l="0" r="0" t="0"/>
                <wp:wrapNone/>
                <wp:docPr id="184791869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42864</wp:posOffset>
                </wp:positionH>
                <wp:positionV relativeFrom="paragraph">
                  <wp:posOffset>5398</wp:posOffset>
                </wp:positionV>
                <wp:extent cx="123825" cy="152400"/>
                <wp:effectExtent b="0" l="0" r="0" t="0"/>
                <wp:wrapNone/>
                <wp:docPr id="184791869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3395663</wp:posOffset>
                </wp:positionH>
                <wp:positionV relativeFrom="paragraph">
                  <wp:posOffset>5398</wp:posOffset>
                </wp:positionV>
                <wp:extent cx="123825" cy="152400"/>
                <wp:effectExtent b="0" l="0" r="0" t="0"/>
                <wp:wrapNone/>
                <wp:docPr id="184791869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3395663</wp:posOffset>
                </wp:positionH>
                <wp:positionV relativeFrom="paragraph">
                  <wp:posOffset>5398</wp:posOffset>
                </wp:positionV>
                <wp:extent cx="123825" cy="152400"/>
                <wp:effectExtent b="0" l="0" r="0" t="0"/>
                <wp:wrapNone/>
                <wp:docPr id="184791869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Head of Household and/or Responsible Party for Payment: ____________________________ Phone: 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8.999999999998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2709"/>
        <w:gridCol w:w="2709"/>
        <w:gridCol w:w="2709"/>
        <w:tblGridChange w:id="0">
          <w:tblGrid>
            <w:gridCol w:w="2802"/>
            <w:gridCol w:w="2709"/>
            <w:gridCol w:w="2709"/>
            <w:gridCol w:w="2709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Do you have Dental Insurance? (circle) </w:t>
            </w:r>
            <w:r w:rsidDel="00000000" w:rsidR="00000000" w:rsidRPr="00000000">
              <w:rPr>
                <w:b w:val="1"/>
                <w:rtl w:val="0"/>
              </w:rPr>
              <w:t xml:space="preserve">Yes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 complete all fields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Do you have Secondary Dental Insurance?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(circle) </w:t>
            </w:r>
            <w:r w:rsidDel="00000000" w:rsidR="00000000" w:rsidRPr="00000000">
              <w:rPr>
                <w:b w:val="1"/>
                <w:rtl w:val="0"/>
              </w:rPr>
              <w:t xml:space="preserve">Yes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Insured, The Subscriber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Insured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Primary Insurance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Secondary Insurance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Subscriber Name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Subscriber Name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Subscriber ID #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Subscriber ID #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Subscriber Date of Birth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Subscriber Date of Birth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Relationship to Subscriber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Relationship to Subscriber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Employer Name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Employer Name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Employer Phone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Employer Phone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Insurance Group #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Insurance Group #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Insurance Phone #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Insurance Phone #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*Please present Insurance card to receptionist to be copied*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Assignment of Benefits 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 authorize payment directly to Irmo Dentistry for all Insurance benefits otherwise payable to me for services rendered. I understand that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 am financially responsible for all charges not paid by insurance, and for all services rendered on my behalf or my dependents. I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authorize Irmo Dentistry to release the information required to secure the payment of benefits. I authorize the use of this signature on all 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insurance submissions.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Signature of Responsible Party __________________________________________________________ Date 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ijay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6D3D74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6D3D74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6D3D74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645252"/>
    <w:rPr>
      <w:i w:val="1"/>
      <w:iCs w:val="1"/>
      <w:color w:val="1f4e79" w:themeColor="accent1" w:themeShade="000080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45252"/>
    <w:pPr>
      <w:pBdr>
        <w:top w:color="1f4e79" w:space="10" w:sz="4" w:themeColor="accent1" w:themeShade="000080" w:val="single"/>
        <w:bottom w:color="1f4e79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1f4e79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 w:val="1"/>
      <w:iCs w:val="1"/>
      <w:color w:val="1f4e79" w:themeColor="accent1" w:themeShade="000080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sid w:val="00645252"/>
    <w:rPr>
      <w:b w:val="1"/>
      <w:bCs w:val="1"/>
      <w:caps w:val="0"/>
      <w:smallCaps w:val="1"/>
      <w:color w:val="1f4e79" w:themeColor="accent1" w:themeShade="000080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character" w:styleId="Hyperlink">
    <w:name w:val="Hyperlink"/>
    <w:basedOn w:val="DefaultParagraphFont"/>
    <w:uiPriority w:val="99"/>
    <w:unhideWhenUsed w:val="1"/>
    <w:rsid w:val="00645252"/>
    <w:rPr>
      <w:color w:val="1f4e79" w:themeColor="accent1" w:themeShade="000080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645252"/>
    <w:pPr>
      <w:spacing w:after="200"/>
    </w:pPr>
    <w:rPr>
      <w:i w:val="1"/>
      <w:iCs w:val="1"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5252"/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5252"/>
    <w:rPr>
      <w:rFonts w:ascii="Segoe UI" w:cs="Segoe UI" w:hAnsi="Segoe UI"/>
      <w:szCs w:val="18"/>
    </w:rPr>
  </w:style>
  <w:style w:type="paragraph" w:styleId="BlockText">
    <w:name w:val="Block Text"/>
    <w:basedOn w:val="Normal"/>
    <w:uiPriority w:val="99"/>
    <w:semiHidden w:val="1"/>
    <w:unhideWhenUsed w:val="1"/>
    <w:rsid w:val="00645252"/>
    <w:pPr>
      <w:pBdr>
        <w:top w:color="5b9bd5" w:frame="1" w:shadow="1" w:space="10" w:sz="2" w:themeColor="accent1" w:val="single"/>
        <w:left w:color="5b9bd5" w:frame="1" w:shadow="1" w:space="10" w:sz="2" w:themeColor="accent1" w:val="single"/>
        <w:bottom w:color="5b9bd5" w:frame="1" w:shadow="1" w:space="10" w:sz="2" w:themeColor="accent1" w:val="single"/>
        <w:right w:color="5b9bd5" w:frame="1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1f4e79" w:themeColor="accent1" w:themeShade="00008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4525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45252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645252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645252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45252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645252"/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45252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 w:val="1"/>
    <w:rsid w:val="00645252"/>
    <w:rPr>
      <w:color w:val="3b3838" w:themeColor="background2" w:themeShade="00004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D3D74"/>
  </w:style>
  <w:style w:type="character" w:styleId="HeaderChar" w:customStyle="1">
    <w:name w:val="Header Char"/>
    <w:basedOn w:val="DefaultParagraphFont"/>
    <w:link w:val="Header"/>
    <w:uiPriority w:val="99"/>
    <w:semiHidden w:val="1"/>
    <w:rsid w:val="006D3D74"/>
  </w:style>
  <w:style w:type="paragraph" w:styleId="Footer">
    <w:name w:val="footer"/>
    <w:basedOn w:val="Normal"/>
    <w:link w:val="FooterChar"/>
    <w:uiPriority w:val="99"/>
    <w:semiHidden w:val="1"/>
    <w:unhideWhenUsed w:val="1"/>
    <w:rsid w:val="006D3D74"/>
  </w:style>
  <w:style w:type="character" w:styleId="FooterChar" w:customStyle="1">
    <w:name w:val="Footer Char"/>
    <w:basedOn w:val="DefaultParagraphFont"/>
    <w:link w:val="Footer"/>
    <w:uiPriority w:val="99"/>
    <w:semiHidden w:val="1"/>
    <w:rsid w:val="006D3D74"/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83569A"/>
    <w:pPr>
      <w:spacing w:after="120"/>
      <w:ind w:left="1757"/>
    </w:pPr>
  </w:style>
  <w:style w:type="paragraph" w:styleId="Default" w:customStyle="1">
    <w:name w:val="Default"/>
    <w:rsid w:val="00D91188"/>
    <w:pPr>
      <w:autoSpaceDE w:val="0"/>
      <w:autoSpaceDN w:val="0"/>
      <w:adjustRightInd w:val="0"/>
    </w:pPr>
    <w:rPr>
      <w:rFonts w:ascii="Vivaldi" w:cs="Vivaldi" w:hAnsi="Vivald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F517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6.png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DUf32mSfnYkICvq6orVU0QSYw==">CgMxLjA4AHIhMWt2bDhWczB2X3lCNWo3eUVscjRlZnR5STFUbm5meEJD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2025-05-13T14:02:00Z</dcterms:created>
  <dc:creator>IKD Staff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