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8D1A3" w14:textId="269E72EE" w:rsidR="00B92053" w:rsidRDefault="00B92053" w:rsidP="002B10D8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64ABE335" wp14:editId="1A101BD4">
            <wp:simplePos x="0" y="0"/>
            <wp:positionH relativeFrom="column">
              <wp:posOffset>2133600</wp:posOffset>
            </wp:positionH>
            <wp:positionV relativeFrom="paragraph">
              <wp:posOffset>0</wp:posOffset>
            </wp:positionV>
            <wp:extent cx="1724025" cy="841375"/>
            <wp:effectExtent l="0" t="0" r="9525" b="0"/>
            <wp:wrapSquare wrapText="bothSides"/>
            <wp:docPr id="202639991" name="Picture 1" descr="A logo for a denti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39991" name="Picture 1" descr="A logo for a dentist&#10;&#10;AI-generated content may be incorrect.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3" t="36204" r="28390" b="38592"/>
                    <a:stretch/>
                  </pic:blipFill>
                  <pic:spPr bwMode="auto">
                    <a:xfrm>
                      <a:off x="0" y="0"/>
                      <a:ext cx="1724025" cy="841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5FEDD22" w14:textId="77777777" w:rsidR="00B92053" w:rsidRDefault="00B92053" w:rsidP="002B10D8">
      <w:pPr>
        <w:jc w:val="center"/>
        <w:rPr>
          <w:b/>
          <w:bCs/>
          <w:sz w:val="24"/>
          <w:szCs w:val="24"/>
        </w:rPr>
      </w:pPr>
    </w:p>
    <w:p w14:paraId="268A03BD" w14:textId="77777777" w:rsidR="00B92053" w:rsidRDefault="00B92053" w:rsidP="00B92053">
      <w:pPr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14:paraId="46DC0503" w14:textId="416A1D67" w:rsidR="00914073" w:rsidRDefault="00B92053" w:rsidP="00914073">
      <w:pPr>
        <w:tabs>
          <w:tab w:val="left" w:pos="4980"/>
        </w:tabs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</w:t>
      </w:r>
      <w:r w:rsidR="00914073">
        <w:rPr>
          <w:b/>
          <w:bCs/>
          <w:sz w:val="24"/>
          <w:szCs w:val="24"/>
        </w:rPr>
        <w:tab/>
      </w:r>
    </w:p>
    <w:p w14:paraId="3585F79E" w14:textId="77777777" w:rsidR="00914073" w:rsidRDefault="00914073" w:rsidP="00B92053">
      <w:pPr>
        <w:ind w:left="720"/>
        <w:rPr>
          <w:b/>
          <w:bCs/>
          <w:sz w:val="24"/>
          <w:szCs w:val="24"/>
        </w:rPr>
      </w:pPr>
    </w:p>
    <w:p w14:paraId="5F58F6A1" w14:textId="3D518850" w:rsidR="00A9204E" w:rsidRPr="00B92053" w:rsidRDefault="00914073" w:rsidP="0091407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</w:t>
      </w:r>
      <w:r w:rsidR="009F68FA">
        <w:rPr>
          <w:b/>
          <w:bCs/>
          <w:sz w:val="32"/>
          <w:szCs w:val="32"/>
        </w:rPr>
        <w:t xml:space="preserve">        </w:t>
      </w:r>
      <w:r w:rsidR="002B10D8" w:rsidRPr="00B92053">
        <w:rPr>
          <w:b/>
          <w:bCs/>
          <w:sz w:val="32"/>
          <w:szCs w:val="32"/>
        </w:rPr>
        <w:t>Medical History</w:t>
      </w:r>
    </w:p>
    <w:p w14:paraId="149AC9BA" w14:textId="113992F4" w:rsidR="002B10D8" w:rsidRDefault="002B10D8" w:rsidP="002B10D8">
      <w:pPr>
        <w:rPr>
          <w:sz w:val="24"/>
          <w:szCs w:val="24"/>
        </w:rPr>
      </w:pPr>
    </w:p>
    <w:p w14:paraId="68C75ED3" w14:textId="29712D25" w:rsidR="002B10D8" w:rsidRDefault="00B92053" w:rsidP="002B10D8">
      <w:r>
        <w:t>Patient’s</w:t>
      </w:r>
      <w:r w:rsidR="002B10D8" w:rsidRPr="00610FB0">
        <w:t xml:space="preserve"> </w:t>
      </w:r>
      <w:r w:rsidR="002C68DA" w:rsidRPr="00610FB0">
        <w:t>Name: _</w:t>
      </w:r>
      <w:r w:rsidR="002B10D8" w:rsidRPr="00610FB0">
        <w:t xml:space="preserve">__________________________________________ Date of </w:t>
      </w:r>
      <w:r w:rsidR="002C68DA" w:rsidRPr="00610FB0">
        <w:t>Birth: _</w:t>
      </w:r>
      <w:r w:rsidR="002B10D8" w:rsidRPr="00610FB0">
        <w:t>__________________</w:t>
      </w:r>
    </w:p>
    <w:p w14:paraId="21F0A5D3" w14:textId="77777777" w:rsidR="00F64398" w:rsidRDefault="00EE1B01" w:rsidP="00F64398">
      <w:r>
        <w:t xml:space="preserve">Phone </w:t>
      </w:r>
      <w:proofErr w:type="gramStart"/>
      <w:r>
        <w:t>Number</w:t>
      </w:r>
      <w:r w:rsidR="003B2887">
        <w:t>:_</w:t>
      </w:r>
      <w:proofErr w:type="gramEnd"/>
      <w:r w:rsidR="003B2887">
        <w:t>____________</w:t>
      </w:r>
      <w:proofErr w:type="gramStart"/>
      <w:r w:rsidR="003B2887">
        <w:t>__</w:t>
      </w:r>
      <w:r>
        <w:softHyphen/>
      </w:r>
      <w:r>
        <w:softHyphen/>
      </w:r>
      <w:proofErr w:type="gramEnd"/>
      <w:r>
        <w:t>_____</w:t>
      </w:r>
      <w:r w:rsidR="003B2887">
        <w:t>______</w:t>
      </w:r>
      <w:r>
        <w:t xml:space="preserve"> Email: </w:t>
      </w:r>
      <w:r w:rsidR="003B2887">
        <w:t>_________________</w:t>
      </w:r>
      <w:r>
        <w:t>________</w:t>
      </w:r>
      <w:r w:rsidR="003B2887">
        <w:t>__________________</w:t>
      </w:r>
    </w:p>
    <w:p w14:paraId="79BB4CE4" w14:textId="7A829BA3" w:rsidR="00F64398" w:rsidRPr="00610FB0" w:rsidRDefault="00F64398" w:rsidP="00F64398">
      <w:r>
        <w:t xml:space="preserve">Are you currently under the care of a physician?     </w:t>
      </w:r>
      <w:r w:rsidRPr="00A63C62">
        <w:rPr>
          <w:b/>
          <w:bCs/>
        </w:rPr>
        <w:t>Y</w:t>
      </w:r>
      <w:r w:rsidR="004445CD" w:rsidRPr="00A63C62">
        <w:rPr>
          <w:b/>
          <w:bCs/>
        </w:rPr>
        <w:t>ES</w:t>
      </w:r>
      <w:r w:rsidRPr="00A63C62">
        <w:rPr>
          <w:b/>
          <w:bCs/>
        </w:rPr>
        <w:t xml:space="preserve">        N</w:t>
      </w:r>
      <w:r w:rsidR="004445CD" w:rsidRPr="00A63C62">
        <w:rPr>
          <w:b/>
          <w:bCs/>
        </w:rPr>
        <w:t>O</w:t>
      </w:r>
    </w:p>
    <w:p w14:paraId="4F8FED82" w14:textId="7772EA63" w:rsidR="002B10D8" w:rsidRPr="00610FB0" w:rsidRDefault="002C68DA" w:rsidP="002B10D8">
      <w:r w:rsidRPr="00610FB0">
        <w:t>Physician</w:t>
      </w:r>
      <w:r w:rsidR="00F64398">
        <w:t>’s name</w:t>
      </w:r>
      <w:r w:rsidRPr="00610FB0">
        <w:t>: _</w:t>
      </w:r>
      <w:r w:rsidR="002B10D8" w:rsidRPr="00610FB0">
        <w:t>_______________</w:t>
      </w:r>
      <w:r w:rsidR="004445CD">
        <w:t>__</w:t>
      </w:r>
      <w:r w:rsidR="00B92053">
        <w:t>______</w:t>
      </w:r>
      <w:r w:rsidR="002B10D8" w:rsidRPr="00610FB0">
        <w:t xml:space="preserve">_ Phone </w:t>
      </w:r>
      <w:r w:rsidRPr="00610FB0">
        <w:t>#: _</w:t>
      </w:r>
      <w:r w:rsidR="002B10D8" w:rsidRPr="00610FB0">
        <w:t>________________</w:t>
      </w:r>
      <w:proofErr w:type="gramStart"/>
      <w:r w:rsidR="002B10D8" w:rsidRPr="00610FB0">
        <w:t>_</w:t>
      </w:r>
      <w:r w:rsidR="004445CD">
        <w:t xml:space="preserve">  Date</w:t>
      </w:r>
      <w:proofErr w:type="gramEnd"/>
      <w:r w:rsidR="004445CD">
        <w:t xml:space="preserve"> of last visit: ____________</w:t>
      </w:r>
      <w:r w:rsidR="00A63C62">
        <w:t>_</w:t>
      </w:r>
      <w:r w:rsidR="004445CD">
        <w:t>____</w:t>
      </w:r>
    </w:p>
    <w:p w14:paraId="004B5486" w14:textId="6A8B2763" w:rsidR="002B10D8" w:rsidRDefault="00B92053" w:rsidP="002B10D8">
      <w:r>
        <w:t>Are you</w:t>
      </w:r>
      <w:r w:rsidR="002B10D8" w:rsidRPr="00610FB0">
        <w:t xml:space="preserve"> currently being treated for any condition?  </w:t>
      </w:r>
      <w:r w:rsidR="002B10D8" w:rsidRPr="00A63C62">
        <w:rPr>
          <w:b/>
          <w:bCs/>
        </w:rPr>
        <w:t>Y</w:t>
      </w:r>
      <w:r w:rsidR="004445CD" w:rsidRPr="00A63C62">
        <w:rPr>
          <w:b/>
          <w:bCs/>
        </w:rPr>
        <w:t>ES</w:t>
      </w:r>
      <w:r w:rsidR="002B10D8" w:rsidRPr="00A63C62">
        <w:rPr>
          <w:b/>
          <w:bCs/>
        </w:rPr>
        <w:t xml:space="preserve">    N</w:t>
      </w:r>
      <w:r w:rsidR="004445CD" w:rsidRPr="00A63C62">
        <w:rPr>
          <w:b/>
          <w:bCs/>
        </w:rPr>
        <w:t>O</w:t>
      </w:r>
      <w:r w:rsidR="002B10D8" w:rsidRPr="00610FB0">
        <w:t xml:space="preserve">   Please </w:t>
      </w:r>
      <w:r w:rsidR="008073E2" w:rsidRPr="00610FB0">
        <w:t>Explain: _</w:t>
      </w:r>
      <w:r w:rsidR="002B10D8" w:rsidRPr="00610FB0">
        <w:t>_______</w:t>
      </w:r>
      <w:r w:rsidR="004445CD">
        <w:t>________</w:t>
      </w:r>
      <w:r w:rsidR="002B10D8" w:rsidRPr="00610FB0">
        <w:t>______________</w:t>
      </w:r>
      <w:r w:rsidR="00A63C62">
        <w:t>_</w:t>
      </w:r>
      <w:r w:rsidR="002B10D8" w:rsidRPr="00610FB0">
        <w:t>____</w:t>
      </w:r>
    </w:p>
    <w:p w14:paraId="4679D454" w14:textId="33CD6AE8" w:rsidR="004445CD" w:rsidRDefault="004445CD" w:rsidP="002B10D8">
      <w:r>
        <w:t xml:space="preserve">Have you recently been hospitalized?    </w:t>
      </w:r>
      <w:r w:rsidRPr="00A63C62">
        <w:rPr>
          <w:b/>
          <w:bCs/>
        </w:rPr>
        <w:t>YES     NO</w:t>
      </w:r>
      <w:r>
        <w:t xml:space="preserve">   Please Explain: _______________________________________</w:t>
      </w:r>
      <w:r w:rsidR="00A63C62">
        <w:t>_</w:t>
      </w:r>
      <w:r>
        <w:t>____</w:t>
      </w:r>
    </w:p>
    <w:p w14:paraId="24CD609F" w14:textId="3C376293" w:rsidR="00B25226" w:rsidRDefault="00B25226" w:rsidP="002B10D8">
      <w:r>
        <w:t>_____________________________________________________________________________________________</w:t>
      </w:r>
      <w:r w:rsidR="00A63C62">
        <w:t>_</w:t>
      </w:r>
      <w:r>
        <w:t>____</w:t>
      </w:r>
    </w:p>
    <w:p w14:paraId="3FB97779" w14:textId="0F01BDD6" w:rsidR="004445CD" w:rsidRPr="00B25226" w:rsidRDefault="004445CD" w:rsidP="002B10D8">
      <w:pPr>
        <w:rPr>
          <w:lang w:val="es-ES"/>
        </w:rPr>
      </w:pPr>
      <w:r>
        <w:t xml:space="preserve">Have you ever taken medications containing bisphosphonates? </w:t>
      </w:r>
      <w:r w:rsidRPr="00925491">
        <w:rPr>
          <w:lang w:val="es-ES"/>
        </w:rPr>
        <w:t>(</w:t>
      </w:r>
      <w:proofErr w:type="spellStart"/>
      <w:r w:rsidR="00B25226" w:rsidRPr="00925491">
        <w:rPr>
          <w:lang w:val="es-ES"/>
        </w:rPr>
        <w:t>ie</w:t>
      </w:r>
      <w:proofErr w:type="spellEnd"/>
      <w:r w:rsidR="00B25226" w:rsidRPr="00925491">
        <w:rPr>
          <w:lang w:val="es-ES"/>
        </w:rPr>
        <w:t xml:space="preserve">. </w:t>
      </w:r>
      <w:proofErr w:type="spellStart"/>
      <w:r w:rsidR="00B25226" w:rsidRPr="00925491">
        <w:rPr>
          <w:lang w:val="es-ES"/>
        </w:rPr>
        <w:t>Fosamax</w:t>
      </w:r>
      <w:proofErr w:type="spellEnd"/>
      <w:r w:rsidR="00B25226" w:rsidRPr="00925491">
        <w:rPr>
          <w:lang w:val="es-ES"/>
        </w:rPr>
        <w:t xml:space="preserve">, </w:t>
      </w:r>
      <w:proofErr w:type="spellStart"/>
      <w:r w:rsidR="00B25226" w:rsidRPr="00925491">
        <w:rPr>
          <w:lang w:val="es-ES"/>
        </w:rPr>
        <w:t>Boniva</w:t>
      </w:r>
      <w:proofErr w:type="spellEnd"/>
      <w:r w:rsidR="00B25226" w:rsidRPr="00925491">
        <w:rPr>
          <w:lang w:val="es-ES"/>
        </w:rPr>
        <w:t xml:space="preserve">, </w:t>
      </w:r>
      <w:proofErr w:type="spellStart"/>
      <w:r w:rsidR="00B25226" w:rsidRPr="00925491">
        <w:rPr>
          <w:lang w:val="es-ES"/>
        </w:rPr>
        <w:t>Actonel</w:t>
      </w:r>
      <w:proofErr w:type="spellEnd"/>
      <w:r w:rsidR="00B25226" w:rsidRPr="00925491">
        <w:rPr>
          <w:lang w:val="es-ES"/>
        </w:rPr>
        <w:t xml:space="preserve">, etc.)    </w:t>
      </w:r>
      <w:r w:rsidR="00B25226" w:rsidRPr="00A63C62">
        <w:rPr>
          <w:b/>
          <w:bCs/>
          <w:lang w:val="es-ES"/>
        </w:rPr>
        <w:t>YES     NO</w:t>
      </w:r>
    </w:p>
    <w:p w14:paraId="148E081F" w14:textId="7AF5A13C" w:rsidR="002B10D8" w:rsidRPr="00B25226" w:rsidRDefault="00B25226" w:rsidP="002B10D8">
      <w:r w:rsidRPr="00B25226">
        <w:t>Explain: ____________________________________________________________________________________</w:t>
      </w:r>
      <w:r w:rsidR="00A63C62">
        <w:t>_</w:t>
      </w:r>
      <w:r w:rsidRPr="00B25226">
        <w:t>______</w:t>
      </w:r>
    </w:p>
    <w:p w14:paraId="7BF238D2" w14:textId="23A78B9B" w:rsidR="002B10D8" w:rsidRPr="00610FB0" w:rsidRDefault="002B10D8" w:rsidP="002B10D8">
      <w:r w:rsidRPr="00610FB0">
        <w:t>Do</w:t>
      </w:r>
      <w:r w:rsidR="00B92053">
        <w:t xml:space="preserve"> you</w:t>
      </w:r>
      <w:r w:rsidRPr="00610FB0">
        <w:t xml:space="preserve"> have any allergies to the following?</w:t>
      </w:r>
      <w:r w:rsidR="00B25226">
        <w:t xml:space="preserve"> </w:t>
      </w:r>
      <w:r w:rsidR="00B25226" w:rsidRPr="00B25226">
        <w:rPr>
          <w:b/>
          <w:bCs/>
        </w:rPr>
        <w:t xml:space="preserve">PLEASE CIRCLE </w:t>
      </w:r>
      <w:proofErr w:type="gramStart"/>
      <w:r w:rsidR="00B25226" w:rsidRPr="00B25226">
        <w:rPr>
          <w:b/>
          <w:bCs/>
        </w:rPr>
        <w:t>ANY THAT</w:t>
      </w:r>
      <w:proofErr w:type="gramEnd"/>
      <w:r w:rsidR="00B25226" w:rsidRPr="00B25226">
        <w:rPr>
          <w:b/>
          <w:bCs/>
        </w:rPr>
        <w:t xml:space="preserve"> PERTAIN TO YOU</w:t>
      </w:r>
    </w:p>
    <w:p w14:paraId="5ECC0D75" w14:textId="5F96C586" w:rsidR="00283B8C" w:rsidRPr="00610FB0" w:rsidRDefault="002B10D8" w:rsidP="00A63C62">
      <w:pPr>
        <w:pBdr>
          <w:bottom w:val="single" w:sz="12" w:space="13" w:color="auto"/>
        </w:pBdr>
      </w:pPr>
      <w:r w:rsidRPr="00610FB0">
        <w:t xml:space="preserve">Pollen    Latex  </w:t>
      </w:r>
      <w:r w:rsidR="00283B8C" w:rsidRPr="00610FB0">
        <w:t xml:space="preserve">  </w:t>
      </w:r>
      <w:r w:rsidRPr="00610FB0">
        <w:t xml:space="preserve">Dust   </w:t>
      </w:r>
      <w:r w:rsidR="00B25226">
        <w:t xml:space="preserve"> </w:t>
      </w:r>
      <w:r w:rsidRPr="00610FB0">
        <w:t xml:space="preserve"> Food</w:t>
      </w:r>
      <w:r w:rsidR="00283B8C" w:rsidRPr="00610FB0">
        <w:t xml:space="preserve">    </w:t>
      </w:r>
      <w:r w:rsidRPr="00610FB0">
        <w:t xml:space="preserve">  Dye</w:t>
      </w:r>
      <w:r w:rsidR="00283B8C" w:rsidRPr="00610FB0">
        <w:t xml:space="preserve">   </w:t>
      </w:r>
      <w:r w:rsidR="00B25226">
        <w:t xml:space="preserve"> Aspirin   </w:t>
      </w:r>
      <w:proofErr w:type="gramStart"/>
      <w:r w:rsidR="00B25226">
        <w:t>Penicillin  Codeine</w:t>
      </w:r>
      <w:proofErr w:type="gramEnd"/>
      <w:r w:rsidR="00B25226">
        <w:t xml:space="preserve">   Local Anesthetics   Acrylic</w:t>
      </w:r>
      <w:r w:rsidR="00283B8C" w:rsidRPr="00610FB0">
        <w:t xml:space="preserve">   </w:t>
      </w:r>
      <w:r w:rsidR="00B25226">
        <w:t>Metal   Sulfa Drugs</w:t>
      </w:r>
      <w:r w:rsidR="00283B8C" w:rsidRPr="00610FB0">
        <w:t xml:space="preserve">          Other: Please Explain</w:t>
      </w:r>
    </w:p>
    <w:p w14:paraId="62B08AE1" w14:textId="624F757B" w:rsidR="00283B8C" w:rsidRDefault="00283B8C" w:rsidP="002B10D8">
      <w:r w:rsidRPr="00610FB0">
        <w:t xml:space="preserve">List any medication(s) that cause </w:t>
      </w:r>
      <w:r w:rsidR="00B92053">
        <w:t>you</w:t>
      </w:r>
      <w:r w:rsidRPr="00610FB0">
        <w:t xml:space="preserve"> allergic </w:t>
      </w:r>
      <w:r w:rsidR="008073E2" w:rsidRPr="00610FB0">
        <w:t>reactions: _</w:t>
      </w:r>
      <w:r w:rsidRPr="00610FB0">
        <w:t>____________________________________</w:t>
      </w:r>
      <w:r w:rsidR="00A63C62">
        <w:t>____________</w:t>
      </w:r>
      <w:r w:rsidRPr="00610FB0">
        <w:t>____</w:t>
      </w:r>
    </w:p>
    <w:p w14:paraId="6FDB48A9" w14:textId="668F3872" w:rsidR="00345B25" w:rsidRDefault="00345B25" w:rsidP="002B10D8">
      <w:r>
        <w:t>__________________________________________________________________________________________________</w:t>
      </w:r>
    </w:p>
    <w:p w14:paraId="49747806" w14:textId="6525DDC1" w:rsidR="00A63C62" w:rsidRPr="00504071" w:rsidRDefault="00504071" w:rsidP="002B10D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</w:t>
      </w:r>
      <w:r w:rsidR="00345B25">
        <w:rPr>
          <w:b/>
          <w:bCs/>
        </w:rPr>
        <w:t xml:space="preserve">                                                       </w:t>
      </w:r>
      <w:r>
        <w:rPr>
          <w:b/>
          <w:bCs/>
        </w:rPr>
        <w:t xml:space="preserve"> </w:t>
      </w:r>
      <w:r w:rsidRPr="00504071">
        <w:rPr>
          <w:b/>
          <w:bCs/>
        </w:rPr>
        <w:t>WOMEN:</w:t>
      </w:r>
    </w:p>
    <w:p w14:paraId="47550DCC" w14:textId="2483064F" w:rsidR="00A63C62" w:rsidRDefault="00504071" w:rsidP="002B10D8">
      <w:pPr>
        <w:rPr>
          <w:b/>
          <w:bCs/>
        </w:rPr>
      </w:pPr>
      <w:r>
        <w:rPr>
          <w:b/>
          <w:bCs/>
        </w:rPr>
        <w:t xml:space="preserve">   </w:t>
      </w:r>
      <w:r w:rsidR="00345B25">
        <w:t xml:space="preserve">Do you use tobacco?   </w:t>
      </w:r>
      <w:r w:rsidR="00345B25" w:rsidRPr="00504071">
        <w:rPr>
          <w:b/>
          <w:bCs/>
        </w:rPr>
        <w:t>YES   NO</w:t>
      </w:r>
      <w:r>
        <w:rPr>
          <w:b/>
          <w:bCs/>
        </w:rPr>
        <w:t xml:space="preserve">                                  </w:t>
      </w:r>
      <w:r w:rsidR="00345B25">
        <w:rPr>
          <w:b/>
          <w:bCs/>
        </w:rPr>
        <w:t xml:space="preserve">                             </w:t>
      </w:r>
      <w:r>
        <w:t xml:space="preserve">Are you pregnant? </w:t>
      </w:r>
      <w:r w:rsidRPr="00504071">
        <w:rPr>
          <w:b/>
          <w:bCs/>
        </w:rPr>
        <w:t>YES   NO</w:t>
      </w:r>
    </w:p>
    <w:p w14:paraId="4BF3BAB4" w14:textId="6A6301AE" w:rsidR="00504071" w:rsidRDefault="00504071" w:rsidP="00504071">
      <w:r>
        <w:rPr>
          <w:b/>
          <w:bCs/>
        </w:rPr>
        <w:t xml:space="preserve">  </w:t>
      </w:r>
      <w:r w:rsidR="00345B25">
        <w:t xml:space="preserve">Do you use controlled substances?    </w:t>
      </w:r>
      <w:r w:rsidR="00345B25" w:rsidRPr="00504071">
        <w:rPr>
          <w:b/>
          <w:bCs/>
        </w:rPr>
        <w:t>YES   NO</w:t>
      </w:r>
      <w:r>
        <w:rPr>
          <w:b/>
          <w:bCs/>
        </w:rPr>
        <w:t xml:space="preserve">                                      </w:t>
      </w:r>
      <w:r>
        <w:t xml:space="preserve">Are you trying to get pregnant?    </w:t>
      </w:r>
      <w:r w:rsidRPr="00504071">
        <w:rPr>
          <w:b/>
          <w:bCs/>
        </w:rPr>
        <w:t>YES    NO</w:t>
      </w:r>
    </w:p>
    <w:p w14:paraId="604E7364" w14:textId="119850FF" w:rsidR="00504071" w:rsidRPr="00504071" w:rsidRDefault="00504071" w:rsidP="00504071">
      <w:pPr>
        <w:rPr>
          <w:b/>
          <w:bCs/>
        </w:rPr>
      </w:pPr>
      <w:r>
        <w:t xml:space="preserve">                                                                                                                          Are you taking oral contraceptives?    </w:t>
      </w:r>
      <w:r w:rsidRPr="00504071">
        <w:rPr>
          <w:b/>
          <w:bCs/>
        </w:rPr>
        <w:t>YES   NO</w:t>
      </w:r>
    </w:p>
    <w:p w14:paraId="551BECC1" w14:textId="1F754DC6" w:rsidR="00283B8C" w:rsidRPr="00610FB0" w:rsidRDefault="00504071" w:rsidP="002B10D8">
      <w:r>
        <w:t xml:space="preserve">                                                                                                                          Are you nursing?  </w:t>
      </w:r>
      <w:r w:rsidRPr="00504071">
        <w:rPr>
          <w:b/>
          <w:bCs/>
        </w:rPr>
        <w:t>YES   NO</w:t>
      </w:r>
    </w:p>
    <w:p w14:paraId="2332A598" w14:textId="72356F08" w:rsidR="00283B8C" w:rsidRDefault="0092002F" w:rsidP="00345B25">
      <w:pPr>
        <w:rPr>
          <w:b/>
          <w:bCs/>
        </w:rPr>
      </w:pPr>
      <w:r>
        <w:rPr>
          <w:b/>
          <w:bCs/>
        </w:rPr>
        <w:t xml:space="preserve">PLEASE CIRCLE </w:t>
      </w:r>
      <w:proofErr w:type="gramStart"/>
      <w:r>
        <w:rPr>
          <w:b/>
          <w:bCs/>
        </w:rPr>
        <w:t>ANY THAT</w:t>
      </w:r>
      <w:proofErr w:type="gramEnd"/>
      <w:r>
        <w:rPr>
          <w:b/>
          <w:bCs/>
        </w:rPr>
        <w:t xml:space="preserve"> PERTAIN TO YOU</w:t>
      </w:r>
      <w:r w:rsidR="00345B25">
        <w:rPr>
          <w:b/>
          <w:bCs/>
        </w:rPr>
        <w:t>:</w:t>
      </w:r>
    </w:p>
    <w:p w14:paraId="7AF632FC" w14:textId="77777777" w:rsidR="00652BE7" w:rsidRPr="00610FB0" w:rsidRDefault="00652BE7" w:rsidP="00283B8C">
      <w:pPr>
        <w:jc w:val="center"/>
        <w:rPr>
          <w:b/>
          <w:bCs/>
        </w:rPr>
      </w:pPr>
    </w:p>
    <w:p w14:paraId="1ABAB10D" w14:textId="1A8BC33A" w:rsidR="00283B8C" w:rsidRPr="0092002F" w:rsidRDefault="00652BE7" w:rsidP="00652BE7">
      <w:pPr>
        <w:rPr>
          <w:sz w:val="20"/>
          <w:szCs w:val="20"/>
        </w:rPr>
      </w:pPr>
      <w:r w:rsidRPr="0092002F">
        <w:rPr>
          <w:sz w:val="20"/>
          <w:szCs w:val="20"/>
        </w:rPr>
        <w:t>Anxiety</w:t>
      </w:r>
      <w:r w:rsidR="00624E03" w:rsidRPr="0092002F">
        <w:rPr>
          <w:sz w:val="20"/>
          <w:szCs w:val="20"/>
        </w:rPr>
        <w:t xml:space="preserve">                                                           Cerebral Disorders                         Lung Disease</w:t>
      </w:r>
      <w:r w:rsidR="0092002F">
        <w:rPr>
          <w:sz w:val="20"/>
          <w:szCs w:val="20"/>
        </w:rPr>
        <w:t xml:space="preserve">                              </w:t>
      </w:r>
      <w:r w:rsidR="001C4C9D">
        <w:rPr>
          <w:sz w:val="20"/>
          <w:szCs w:val="20"/>
        </w:rPr>
        <w:t xml:space="preserve">         </w:t>
      </w:r>
      <w:r w:rsidR="00AD53D0" w:rsidRPr="0092002F">
        <w:rPr>
          <w:sz w:val="20"/>
          <w:szCs w:val="20"/>
        </w:rPr>
        <w:t>Skin Rash</w:t>
      </w:r>
      <w:r w:rsidR="000A6F5A" w:rsidRPr="0092002F">
        <w:rPr>
          <w:sz w:val="20"/>
          <w:szCs w:val="20"/>
        </w:rPr>
        <w:tab/>
      </w:r>
    </w:p>
    <w:p w14:paraId="7D32B2DA" w14:textId="7ECD377F" w:rsidR="00283B8C" w:rsidRPr="0092002F" w:rsidRDefault="00283B8C" w:rsidP="00283B8C">
      <w:pPr>
        <w:rPr>
          <w:sz w:val="20"/>
          <w:szCs w:val="20"/>
        </w:rPr>
      </w:pPr>
      <w:r w:rsidRPr="0092002F">
        <w:rPr>
          <w:sz w:val="20"/>
          <w:szCs w:val="20"/>
        </w:rPr>
        <w:t>Abnormal Bleeding</w:t>
      </w:r>
      <w:r w:rsidRPr="0092002F">
        <w:rPr>
          <w:sz w:val="20"/>
          <w:szCs w:val="20"/>
        </w:rPr>
        <w:tab/>
      </w:r>
      <w:r w:rsidRPr="0092002F">
        <w:rPr>
          <w:sz w:val="20"/>
          <w:szCs w:val="20"/>
        </w:rPr>
        <w:tab/>
      </w:r>
      <w:r w:rsidR="0092002F">
        <w:rPr>
          <w:sz w:val="20"/>
          <w:szCs w:val="20"/>
        </w:rPr>
        <w:t xml:space="preserve">         </w:t>
      </w:r>
      <w:r w:rsidR="00624E03" w:rsidRPr="0092002F">
        <w:rPr>
          <w:sz w:val="20"/>
          <w:szCs w:val="20"/>
        </w:rPr>
        <w:t>Chicken Pox</w:t>
      </w:r>
      <w:r w:rsidR="00A6112C" w:rsidRPr="0092002F">
        <w:rPr>
          <w:sz w:val="20"/>
          <w:szCs w:val="20"/>
        </w:rPr>
        <w:tab/>
      </w:r>
      <w:r w:rsidR="00A6112C" w:rsidRPr="0092002F">
        <w:rPr>
          <w:sz w:val="20"/>
          <w:szCs w:val="20"/>
        </w:rPr>
        <w:tab/>
      </w:r>
      <w:r w:rsidR="00553DA1" w:rsidRPr="0092002F">
        <w:rPr>
          <w:sz w:val="20"/>
          <w:szCs w:val="20"/>
        </w:rPr>
        <w:t xml:space="preserve">              </w:t>
      </w:r>
      <w:r w:rsidR="00624E03" w:rsidRPr="0092002F">
        <w:rPr>
          <w:sz w:val="20"/>
          <w:szCs w:val="20"/>
        </w:rPr>
        <w:t xml:space="preserve">      </w:t>
      </w:r>
      <w:r w:rsidR="00B03DE0" w:rsidRPr="0092002F">
        <w:rPr>
          <w:sz w:val="20"/>
          <w:szCs w:val="20"/>
        </w:rPr>
        <w:t>Lupus</w:t>
      </w:r>
      <w:r w:rsidR="0092002F">
        <w:rPr>
          <w:sz w:val="20"/>
          <w:szCs w:val="20"/>
        </w:rPr>
        <w:t xml:space="preserve">                                         </w:t>
      </w:r>
      <w:r w:rsidR="001C4C9D">
        <w:rPr>
          <w:sz w:val="20"/>
          <w:szCs w:val="20"/>
        </w:rPr>
        <w:t xml:space="preserve">          </w:t>
      </w:r>
      <w:r w:rsidR="00AD53D0" w:rsidRPr="0092002F">
        <w:rPr>
          <w:sz w:val="20"/>
          <w:szCs w:val="20"/>
        </w:rPr>
        <w:t>Stroke</w:t>
      </w:r>
    </w:p>
    <w:p w14:paraId="6BCD29A7" w14:textId="5B6EDE63" w:rsidR="00283B8C" w:rsidRPr="0092002F" w:rsidRDefault="00283B8C" w:rsidP="00283B8C">
      <w:pPr>
        <w:rPr>
          <w:sz w:val="20"/>
          <w:szCs w:val="20"/>
        </w:rPr>
      </w:pPr>
      <w:r w:rsidRPr="0092002F">
        <w:rPr>
          <w:sz w:val="20"/>
          <w:szCs w:val="20"/>
        </w:rPr>
        <w:t>Aids/HIV*</w:t>
      </w:r>
      <w:r w:rsidRPr="0092002F">
        <w:rPr>
          <w:sz w:val="20"/>
          <w:szCs w:val="20"/>
        </w:rPr>
        <w:tab/>
      </w:r>
      <w:r w:rsidRPr="0092002F">
        <w:rPr>
          <w:sz w:val="20"/>
          <w:szCs w:val="20"/>
        </w:rPr>
        <w:tab/>
      </w:r>
      <w:r w:rsidRPr="0092002F">
        <w:rPr>
          <w:sz w:val="20"/>
          <w:szCs w:val="20"/>
        </w:rPr>
        <w:tab/>
      </w:r>
      <w:r w:rsidR="0092002F">
        <w:rPr>
          <w:sz w:val="20"/>
          <w:szCs w:val="20"/>
        </w:rPr>
        <w:t xml:space="preserve">         </w:t>
      </w:r>
      <w:r w:rsidR="00624E03" w:rsidRPr="0092002F">
        <w:rPr>
          <w:sz w:val="20"/>
          <w:szCs w:val="20"/>
        </w:rPr>
        <w:t>Diabetes</w:t>
      </w:r>
      <w:r w:rsidR="00A6112C" w:rsidRPr="0092002F">
        <w:rPr>
          <w:sz w:val="20"/>
          <w:szCs w:val="20"/>
        </w:rPr>
        <w:tab/>
      </w:r>
      <w:r w:rsidR="00A6112C" w:rsidRPr="0092002F">
        <w:rPr>
          <w:sz w:val="20"/>
          <w:szCs w:val="20"/>
        </w:rPr>
        <w:tab/>
      </w:r>
      <w:r w:rsidR="009442BB" w:rsidRPr="0092002F">
        <w:rPr>
          <w:sz w:val="20"/>
          <w:szCs w:val="20"/>
        </w:rPr>
        <w:t xml:space="preserve">                    </w:t>
      </w:r>
      <w:r w:rsidR="00B03DE0" w:rsidRPr="0092002F">
        <w:rPr>
          <w:sz w:val="20"/>
          <w:szCs w:val="20"/>
        </w:rPr>
        <w:t>Measles</w:t>
      </w:r>
      <w:r w:rsidR="0092002F">
        <w:rPr>
          <w:sz w:val="20"/>
          <w:szCs w:val="20"/>
        </w:rPr>
        <w:t xml:space="preserve">                                     </w:t>
      </w:r>
      <w:r w:rsidR="001C4C9D">
        <w:rPr>
          <w:sz w:val="20"/>
          <w:szCs w:val="20"/>
        </w:rPr>
        <w:t xml:space="preserve">        </w:t>
      </w:r>
      <w:r w:rsidR="0092002F">
        <w:rPr>
          <w:sz w:val="20"/>
          <w:szCs w:val="20"/>
        </w:rPr>
        <w:t xml:space="preserve"> </w:t>
      </w:r>
      <w:r w:rsidR="00AD53D0">
        <w:rPr>
          <w:sz w:val="20"/>
          <w:szCs w:val="20"/>
        </w:rPr>
        <w:t>-Date of last stroke if any:</w:t>
      </w:r>
    </w:p>
    <w:p w14:paraId="07AB7223" w14:textId="435E2820" w:rsidR="00D54834" w:rsidRPr="0092002F" w:rsidRDefault="00D54834" w:rsidP="00283B8C">
      <w:pPr>
        <w:rPr>
          <w:sz w:val="20"/>
          <w:szCs w:val="20"/>
        </w:rPr>
      </w:pPr>
      <w:r w:rsidRPr="0092002F">
        <w:rPr>
          <w:sz w:val="20"/>
          <w:szCs w:val="20"/>
        </w:rPr>
        <w:t>Alzheimer’s Disease</w:t>
      </w:r>
      <w:r w:rsidR="009442BB" w:rsidRPr="0092002F">
        <w:rPr>
          <w:sz w:val="20"/>
          <w:szCs w:val="20"/>
        </w:rPr>
        <w:t xml:space="preserve">                                   </w:t>
      </w:r>
      <w:r w:rsidR="00553DA1" w:rsidRPr="0092002F">
        <w:rPr>
          <w:sz w:val="20"/>
          <w:szCs w:val="20"/>
        </w:rPr>
        <w:t xml:space="preserve"> </w:t>
      </w:r>
      <w:r w:rsidR="009442BB" w:rsidRPr="0092002F">
        <w:rPr>
          <w:sz w:val="20"/>
          <w:szCs w:val="20"/>
        </w:rPr>
        <w:t xml:space="preserve"> </w:t>
      </w:r>
      <w:r w:rsidR="00624E03" w:rsidRPr="0092002F">
        <w:rPr>
          <w:sz w:val="20"/>
          <w:szCs w:val="20"/>
        </w:rPr>
        <w:t>Seizure Disorder/Epilepsy*</w:t>
      </w:r>
      <w:r w:rsidR="00B03DE0" w:rsidRPr="0092002F">
        <w:rPr>
          <w:sz w:val="20"/>
          <w:szCs w:val="20"/>
        </w:rPr>
        <w:t xml:space="preserve">           Mitral Valve Prolapse*</w:t>
      </w:r>
      <w:r w:rsidR="0092002F" w:rsidRPr="0092002F">
        <w:rPr>
          <w:sz w:val="20"/>
          <w:szCs w:val="20"/>
        </w:rPr>
        <w:t xml:space="preserve">            </w:t>
      </w:r>
      <w:r w:rsidR="001C4C9D">
        <w:rPr>
          <w:sz w:val="20"/>
          <w:szCs w:val="20"/>
        </w:rPr>
        <w:t xml:space="preserve">        </w:t>
      </w:r>
      <w:r w:rsidR="00AD53D0">
        <w:rPr>
          <w:sz w:val="20"/>
          <w:szCs w:val="20"/>
        </w:rPr>
        <w:t>___________________</w:t>
      </w:r>
    </w:p>
    <w:p w14:paraId="11A7AE8D" w14:textId="56C9FBA0" w:rsidR="00D54834" w:rsidRPr="0092002F" w:rsidRDefault="00D54834" w:rsidP="00283B8C">
      <w:pPr>
        <w:rPr>
          <w:sz w:val="20"/>
          <w:szCs w:val="20"/>
        </w:rPr>
      </w:pPr>
      <w:r w:rsidRPr="0092002F">
        <w:rPr>
          <w:sz w:val="20"/>
          <w:szCs w:val="20"/>
        </w:rPr>
        <w:t>Anaphylaxis</w:t>
      </w:r>
      <w:r w:rsidR="009442BB" w:rsidRPr="0092002F">
        <w:rPr>
          <w:sz w:val="20"/>
          <w:szCs w:val="20"/>
        </w:rPr>
        <w:t xml:space="preserve">                                                   </w:t>
      </w:r>
      <w:r w:rsidR="00624E03" w:rsidRPr="0092002F">
        <w:rPr>
          <w:sz w:val="20"/>
          <w:szCs w:val="20"/>
        </w:rPr>
        <w:t>Emphysema</w:t>
      </w:r>
      <w:r w:rsidR="00B03DE0" w:rsidRPr="0092002F">
        <w:rPr>
          <w:sz w:val="20"/>
          <w:szCs w:val="20"/>
        </w:rPr>
        <w:t xml:space="preserve">                                      Mononucleosis</w:t>
      </w:r>
      <w:r w:rsidR="0092002F">
        <w:rPr>
          <w:sz w:val="20"/>
          <w:szCs w:val="20"/>
        </w:rPr>
        <w:t xml:space="preserve">                        </w:t>
      </w:r>
      <w:r w:rsidR="001C4C9D">
        <w:rPr>
          <w:sz w:val="20"/>
          <w:szCs w:val="20"/>
        </w:rPr>
        <w:t xml:space="preserve">        </w:t>
      </w:r>
      <w:r w:rsidR="0092002F">
        <w:rPr>
          <w:sz w:val="20"/>
          <w:szCs w:val="20"/>
        </w:rPr>
        <w:t xml:space="preserve"> </w:t>
      </w:r>
      <w:r w:rsidR="00AD53D0" w:rsidRPr="0092002F">
        <w:rPr>
          <w:sz w:val="20"/>
          <w:szCs w:val="20"/>
        </w:rPr>
        <w:t>Tonsillitis</w:t>
      </w:r>
    </w:p>
    <w:p w14:paraId="6DE1404D" w14:textId="7D395A80" w:rsidR="00D54834" w:rsidRPr="0092002F" w:rsidRDefault="00283B8C" w:rsidP="00283B8C">
      <w:pPr>
        <w:rPr>
          <w:sz w:val="20"/>
          <w:szCs w:val="20"/>
        </w:rPr>
      </w:pPr>
      <w:r w:rsidRPr="0092002F">
        <w:rPr>
          <w:sz w:val="20"/>
          <w:szCs w:val="20"/>
        </w:rPr>
        <w:t>Anemia</w:t>
      </w:r>
      <w:r w:rsidR="00A6112C" w:rsidRPr="0092002F">
        <w:rPr>
          <w:sz w:val="20"/>
          <w:szCs w:val="20"/>
        </w:rPr>
        <w:tab/>
      </w:r>
      <w:r w:rsidR="009442BB" w:rsidRPr="0092002F">
        <w:rPr>
          <w:sz w:val="20"/>
          <w:szCs w:val="20"/>
        </w:rPr>
        <w:t xml:space="preserve">                     </w:t>
      </w:r>
      <w:r w:rsidR="00553DA1" w:rsidRPr="0092002F">
        <w:rPr>
          <w:sz w:val="20"/>
          <w:szCs w:val="20"/>
        </w:rPr>
        <w:t xml:space="preserve">                                    </w:t>
      </w:r>
      <w:r w:rsidR="00624E03" w:rsidRPr="0092002F">
        <w:rPr>
          <w:sz w:val="20"/>
          <w:szCs w:val="20"/>
        </w:rPr>
        <w:t>Excessive Gagging</w:t>
      </w:r>
      <w:r w:rsidR="00553DA1" w:rsidRPr="0092002F">
        <w:rPr>
          <w:sz w:val="20"/>
          <w:szCs w:val="20"/>
        </w:rPr>
        <w:t xml:space="preserve">                           </w:t>
      </w:r>
      <w:r w:rsidR="00B03DE0" w:rsidRPr="0092002F">
        <w:rPr>
          <w:sz w:val="20"/>
          <w:szCs w:val="20"/>
        </w:rPr>
        <w:t>Osteoporosis</w:t>
      </w:r>
      <w:r w:rsidR="00553DA1" w:rsidRPr="0092002F">
        <w:rPr>
          <w:sz w:val="20"/>
          <w:szCs w:val="20"/>
        </w:rPr>
        <w:tab/>
      </w:r>
      <w:r w:rsidR="0092002F">
        <w:rPr>
          <w:sz w:val="20"/>
          <w:szCs w:val="20"/>
        </w:rPr>
        <w:t xml:space="preserve">                 </w:t>
      </w:r>
      <w:r w:rsidR="00AD53D0">
        <w:rPr>
          <w:sz w:val="20"/>
          <w:szCs w:val="20"/>
        </w:rPr>
        <w:t xml:space="preserve"> </w:t>
      </w:r>
      <w:r w:rsidR="001C4C9D">
        <w:rPr>
          <w:sz w:val="20"/>
          <w:szCs w:val="20"/>
        </w:rPr>
        <w:t xml:space="preserve">                </w:t>
      </w:r>
      <w:r w:rsidR="00AD53D0">
        <w:rPr>
          <w:sz w:val="20"/>
          <w:szCs w:val="20"/>
        </w:rPr>
        <w:t>Thyroid Disease</w:t>
      </w:r>
    </w:p>
    <w:p w14:paraId="04E31D51" w14:textId="652BC6BA" w:rsidR="00D54834" w:rsidRPr="0092002F" w:rsidRDefault="00D54834" w:rsidP="00283B8C">
      <w:pPr>
        <w:rPr>
          <w:sz w:val="20"/>
          <w:szCs w:val="20"/>
        </w:rPr>
      </w:pPr>
      <w:r w:rsidRPr="0092002F">
        <w:rPr>
          <w:sz w:val="20"/>
          <w:szCs w:val="20"/>
        </w:rPr>
        <w:t>Angina</w:t>
      </w:r>
      <w:r w:rsidR="00553DA1" w:rsidRPr="0092002F">
        <w:rPr>
          <w:sz w:val="20"/>
          <w:szCs w:val="20"/>
        </w:rPr>
        <w:t xml:space="preserve">                                                            Excessive Bleeding                    </w:t>
      </w:r>
      <w:r w:rsidR="001C4C9D">
        <w:rPr>
          <w:sz w:val="20"/>
          <w:szCs w:val="20"/>
        </w:rPr>
        <w:t xml:space="preserve">      </w:t>
      </w:r>
      <w:r w:rsidR="00AD53D0">
        <w:rPr>
          <w:sz w:val="20"/>
          <w:szCs w:val="20"/>
        </w:rPr>
        <w:t>Tumors or Growths</w:t>
      </w:r>
      <w:r w:rsidR="00AE632F">
        <w:rPr>
          <w:sz w:val="20"/>
          <w:szCs w:val="20"/>
        </w:rPr>
        <w:t xml:space="preserve">                          Any heart condition**</w:t>
      </w:r>
    </w:p>
    <w:p w14:paraId="25EBA309" w14:textId="08F8E1FE" w:rsidR="00D54834" w:rsidRPr="0092002F" w:rsidRDefault="00D54834" w:rsidP="00283B8C">
      <w:pPr>
        <w:rPr>
          <w:sz w:val="20"/>
          <w:szCs w:val="20"/>
        </w:rPr>
      </w:pPr>
      <w:r w:rsidRPr="0092002F">
        <w:rPr>
          <w:sz w:val="20"/>
          <w:szCs w:val="20"/>
        </w:rPr>
        <w:t>*Any Joint replacements</w:t>
      </w:r>
      <w:r w:rsidR="00553DA1" w:rsidRPr="0092002F">
        <w:rPr>
          <w:sz w:val="20"/>
          <w:szCs w:val="20"/>
        </w:rPr>
        <w:t xml:space="preserve">                            Fainting Spells/Dizziness                </w:t>
      </w:r>
      <w:r w:rsidR="001C4C9D">
        <w:rPr>
          <w:sz w:val="20"/>
          <w:szCs w:val="20"/>
        </w:rPr>
        <w:t xml:space="preserve"> </w:t>
      </w:r>
      <w:r w:rsidR="00AD53D0">
        <w:rPr>
          <w:sz w:val="20"/>
          <w:szCs w:val="20"/>
        </w:rPr>
        <w:t>Ulcers</w:t>
      </w:r>
      <w:r w:rsidR="00AE632F">
        <w:rPr>
          <w:sz w:val="20"/>
          <w:szCs w:val="20"/>
        </w:rPr>
        <w:t xml:space="preserve">                                         - Artificial Valve Replacement</w:t>
      </w:r>
    </w:p>
    <w:p w14:paraId="19425F5F" w14:textId="2068FF5A" w:rsidR="00D54834" w:rsidRPr="0092002F" w:rsidRDefault="00D54834" w:rsidP="00283B8C">
      <w:pPr>
        <w:rPr>
          <w:sz w:val="20"/>
          <w:szCs w:val="20"/>
        </w:rPr>
      </w:pPr>
      <w:r w:rsidRPr="0092002F">
        <w:rPr>
          <w:sz w:val="20"/>
          <w:szCs w:val="20"/>
        </w:rPr>
        <w:t>Please Explain___________________</w:t>
      </w:r>
      <w:r w:rsidR="00553DA1" w:rsidRPr="0092002F">
        <w:rPr>
          <w:sz w:val="20"/>
          <w:szCs w:val="20"/>
        </w:rPr>
        <w:t xml:space="preserve">     Glaucoma                                        </w:t>
      </w:r>
      <w:r w:rsidR="001C4C9D">
        <w:rPr>
          <w:sz w:val="20"/>
          <w:szCs w:val="20"/>
        </w:rPr>
        <w:t xml:space="preserve"> </w:t>
      </w:r>
      <w:r w:rsidR="00AD53D0">
        <w:rPr>
          <w:sz w:val="20"/>
          <w:szCs w:val="20"/>
        </w:rPr>
        <w:t xml:space="preserve"> </w:t>
      </w:r>
      <w:r w:rsidR="00AD53D0" w:rsidRPr="0092002F">
        <w:rPr>
          <w:sz w:val="20"/>
          <w:szCs w:val="20"/>
        </w:rPr>
        <w:t>Pain in jaw joints</w:t>
      </w:r>
      <w:r w:rsidR="00AD53D0">
        <w:rPr>
          <w:sz w:val="20"/>
          <w:szCs w:val="20"/>
        </w:rPr>
        <w:t xml:space="preserve">                       </w:t>
      </w:r>
      <w:r w:rsidR="001C4C9D">
        <w:rPr>
          <w:sz w:val="20"/>
          <w:szCs w:val="20"/>
        </w:rPr>
        <w:t xml:space="preserve">        </w:t>
      </w:r>
      <w:r w:rsidR="00AE632F">
        <w:rPr>
          <w:sz w:val="20"/>
          <w:szCs w:val="20"/>
        </w:rPr>
        <w:t>- Heart Attack</w:t>
      </w:r>
    </w:p>
    <w:p w14:paraId="5E3E7546" w14:textId="2860B33C" w:rsidR="00D54834" w:rsidRPr="0092002F" w:rsidRDefault="00D54834" w:rsidP="00283B8C">
      <w:pPr>
        <w:rPr>
          <w:sz w:val="20"/>
          <w:szCs w:val="20"/>
        </w:rPr>
      </w:pPr>
      <w:r w:rsidRPr="0092002F">
        <w:rPr>
          <w:sz w:val="20"/>
          <w:szCs w:val="20"/>
        </w:rPr>
        <w:t>_______________________________</w:t>
      </w:r>
      <w:r w:rsidR="00553DA1" w:rsidRPr="0092002F">
        <w:rPr>
          <w:sz w:val="20"/>
          <w:szCs w:val="20"/>
        </w:rPr>
        <w:t xml:space="preserve">    Herpes                                               </w:t>
      </w:r>
      <w:r w:rsidR="00AD53D0" w:rsidRPr="0092002F">
        <w:rPr>
          <w:sz w:val="20"/>
          <w:szCs w:val="20"/>
        </w:rPr>
        <w:t>Psychiatric Care</w:t>
      </w:r>
      <w:r w:rsidR="00AD53D0">
        <w:rPr>
          <w:sz w:val="20"/>
          <w:szCs w:val="20"/>
        </w:rPr>
        <w:t xml:space="preserve">                       </w:t>
      </w:r>
      <w:r w:rsidR="00AE632F">
        <w:rPr>
          <w:sz w:val="20"/>
          <w:szCs w:val="20"/>
        </w:rPr>
        <w:t>*Date of last attack: ________</w:t>
      </w:r>
    </w:p>
    <w:p w14:paraId="4BECF54E" w14:textId="1F881F3A" w:rsidR="00283B8C" w:rsidRPr="0092002F" w:rsidRDefault="00D54834" w:rsidP="00283B8C">
      <w:pPr>
        <w:rPr>
          <w:sz w:val="20"/>
          <w:szCs w:val="20"/>
        </w:rPr>
      </w:pPr>
      <w:r w:rsidRPr="0092002F">
        <w:rPr>
          <w:sz w:val="20"/>
          <w:szCs w:val="20"/>
        </w:rPr>
        <w:t>Arthritis/Gout</w:t>
      </w:r>
      <w:r w:rsidR="00A6112C" w:rsidRPr="0092002F">
        <w:rPr>
          <w:sz w:val="20"/>
          <w:szCs w:val="20"/>
        </w:rPr>
        <w:tab/>
      </w:r>
      <w:r w:rsidR="00A6112C" w:rsidRPr="0092002F">
        <w:rPr>
          <w:sz w:val="20"/>
          <w:szCs w:val="20"/>
        </w:rPr>
        <w:tab/>
      </w:r>
      <w:r w:rsidR="00A6112C" w:rsidRPr="0092002F">
        <w:rPr>
          <w:sz w:val="20"/>
          <w:szCs w:val="20"/>
        </w:rPr>
        <w:tab/>
      </w:r>
      <w:r w:rsidR="0092002F">
        <w:rPr>
          <w:sz w:val="20"/>
          <w:szCs w:val="20"/>
        </w:rPr>
        <w:t xml:space="preserve">         </w:t>
      </w:r>
      <w:r w:rsidR="00A6112C" w:rsidRPr="0092002F">
        <w:rPr>
          <w:sz w:val="20"/>
          <w:szCs w:val="20"/>
        </w:rPr>
        <w:t>Hearing Impairment</w:t>
      </w:r>
      <w:r w:rsidR="00A6112C" w:rsidRPr="0092002F">
        <w:rPr>
          <w:sz w:val="20"/>
          <w:szCs w:val="20"/>
        </w:rPr>
        <w:tab/>
      </w:r>
      <w:r w:rsidR="00A6112C" w:rsidRPr="0092002F">
        <w:rPr>
          <w:sz w:val="20"/>
          <w:szCs w:val="20"/>
        </w:rPr>
        <w:tab/>
      </w:r>
      <w:r w:rsidR="0092002F">
        <w:rPr>
          <w:sz w:val="20"/>
          <w:szCs w:val="20"/>
        </w:rPr>
        <w:t xml:space="preserve">     </w:t>
      </w:r>
      <w:r w:rsidR="00AD53D0" w:rsidRPr="0092002F">
        <w:rPr>
          <w:sz w:val="20"/>
          <w:szCs w:val="20"/>
        </w:rPr>
        <w:t>Prosthetic Joints*</w:t>
      </w:r>
      <w:r w:rsidR="00A6112C" w:rsidRPr="0092002F">
        <w:rPr>
          <w:sz w:val="20"/>
          <w:szCs w:val="20"/>
        </w:rPr>
        <w:tab/>
      </w:r>
      <w:r w:rsidR="001C4C9D">
        <w:rPr>
          <w:sz w:val="20"/>
          <w:szCs w:val="20"/>
        </w:rPr>
        <w:t xml:space="preserve">                </w:t>
      </w:r>
      <w:r w:rsidR="00AE632F">
        <w:rPr>
          <w:sz w:val="20"/>
          <w:szCs w:val="20"/>
        </w:rPr>
        <w:t xml:space="preserve"> -Congenital Heart Defects</w:t>
      </w:r>
    </w:p>
    <w:p w14:paraId="042DF856" w14:textId="4422B6D5" w:rsidR="00283B8C" w:rsidRPr="0092002F" w:rsidRDefault="00283B8C" w:rsidP="00283B8C">
      <w:pPr>
        <w:rPr>
          <w:sz w:val="20"/>
          <w:szCs w:val="20"/>
        </w:rPr>
      </w:pPr>
      <w:r w:rsidRPr="0092002F">
        <w:rPr>
          <w:sz w:val="20"/>
          <w:szCs w:val="20"/>
        </w:rPr>
        <w:t>Attention Deficit Disorder/ADHA</w:t>
      </w:r>
      <w:r w:rsidR="00A6112C" w:rsidRPr="0092002F">
        <w:rPr>
          <w:sz w:val="20"/>
          <w:szCs w:val="20"/>
        </w:rPr>
        <w:tab/>
      </w:r>
      <w:r w:rsidR="0092002F">
        <w:rPr>
          <w:sz w:val="20"/>
          <w:szCs w:val="20"/>
        </w:rPr>
        <w:t xml:space="preserve">         </w:t>
      </w:r>
      <w:r w:rsidR="00A6112C" w:rsidRPr="0092002F">
        <w:rPr>
          <w:sz w:val="20"/>
          <w:szCs w:val="20"/>
        </w:rPr>
        <w:t>Hemophilia*</w:t>
      </w:r>
      <w:r w:rsidR="00A6112C" w:rsidRPr="0092002F">
        <w:rPr>
          <w:sz w:val="20"/>
          <w:szCs w:val="20"/>
        </w:rPr>
        <w:tab/>
      </w:r>
      <w:r w:rsidR="00A6112C" w:rsidRPr="0092002F">
        <w:rPr>
          <w:sz w:val="20"/>
          <w:szCs w:val="20"/>
        </w:rPr>
        <w:tab/>
      </w:r>
      <w:r w:rsidR="00A6112C" w:rsidRPr="0092002F">
        <w:rPr>
          <w:sz w:val="20"/>
          <w:szCs w:val="20"/>
        </w:rPr>
        <w:tab/>
      </w:r>
      <w:r w:rsidR="0092002F">
        <w:rPr>
          <w:sz w:val="20"/>
          <w:szCs w:val="20"/>
        </w:rPr>
        <w:t xml:space="preserve">     </w:t>
      </w:r>
      <w:r w:rsidR="00AD53D0" w:rsidRPr="0092002F">
        <w:rPr>
          <w:sz w:val="20"/>
          <w:szCs w:val="20"/>
        </w:rPr>
        <w:t>Radiation Treatments</w:t>
      </w:r>
      <w:r w:rsidR="00A6112C" w:rsidRPr="0092002F">
        <w:rPr>
          <w:sz w:val="20"/>
          <w:szCs w:val="20"/>
        </w:rPr>
        <w:tab/>
      </w:r>
      <w:r w:rsidR="001C4C9D">
        <w:rPr>
          <w:sz w:val="20"/>
          <w:szCs w:val="20"/>
        </w:rPr>
        <w:t xml:space="preserve">          </w:t>
      </w:r>
      <w:r w:rsidR="00AE632F">
        <w:rPr>
          <w:sz w:val="20"/>
          <w:szCs w:val="20"/>
        </w:rPr>
        <w:t xml:space="preserve">       -Heart Transplant</w:t>
      </w:r>
    </w:p>
    <w:p w14:paraId="4D6651DD" w14:textId="06934ED8" w:rsidR="001C4C9D" w:rsidRPr="0092002F" w:rsidRDefault="00283B8C" w:rsidP="00283B8C">
      <w:pPr>
        <w:rPr>
          <w:sz w:val="20"/>
          <w:szCs w:val="20"/>
        </w:rPr>
      </w:pPr>
      <w:r w:rsidRPr="0092002F">
        <w:rPr>
          <w:sz w:val="20"/>
          <w:szCs w:val="20"/>
        </w:rPr>
        <w:t>Asthma</w:t>
      </w:r>
      <w:r w:rsidR="00A6112C" w:rsidRPr="0092002F">
        <w:rPr>
          <w:sz w:val="20"/>
          <w:szCs w:val="20"/>
        </w:rPr>
        <w:tab/>
      </w:r>
      <w:r w:rsidR="00A6112C" w:rsidRPr="0092002F">
        <w:rPr>
          <w:sz w:val="20"/>
          <w:szCs w:val="20"/>
        </w:rPr>
        <w:tab/>
      </w:r>
      <w:r w:rsidR="00A6112C" w:rsidRPr="0092002F">
        <w:rPr>
          <w:sz w:val="20"/>
          <w:szCs w:val="20"/>
        </w:rPr>
        <w:tab/>
      </w:r>
      <w:r w:rsidR="00A6112C" w:rsidRPr="0092002F">
        <w:rPr>
          <w:sz w:val="20"/>
          <w:szCs w:val="20"/>
        </w:rPr>
        <w:tab/>
      </w:r>
      <w:r w:rsidR="0092002F">
        <w:rPr>
          <w:sz w:val="20"/>
          <w:szCs w:val="20"/>
        </w:rPr>
        <w:t xml:space="preserve">         </w:t>
      </w:r>
      <w:r w:rsidR="00A6112C" w:rsidRPr="0092002F">
        <w:rPr>
          <w:sz w:val="20"/>
          <w:szCs w:val="20"/>
        </w:rPr>
        <w:t>Hepatitis (A, B or C) *</w:t>
      </w:r>
      <w:r w:rsidR="00A6112C" w:rsidRPr="0092002F">
        <w:rPr>
          <w:sz w:val="20"/>
          <w:szCs w:val="20"/>
        </w:rPr>
        <w:tab/>
      </w:r>
      <w:r w:rsidR="00A6112C" w:rsidRPr="0092002F">
        <w:rPr>
          <w:sz w:val="20"/>
          <w:szCs w:val="20"/>
        </w:rPr>
        <w:tab/>
      </w:r>
      <w:r w:rsidR="0092002F">
        <w:rPr>
          <w:sz w:val="20"/>
          <w:szCs w:val="20"/>
        </w:rPr>
        <w:t xml:space="preserve">     </w:t>
      </w:r>
      <w:r w:rsidR="00AD53D0" w:rsidRPr="0092002F">
        <w:rPr>
          <w:sz w:val="20"/>
          <w:szCs w:val="20"/>
        </w:rPr>
        <w:t>Rheumatism</w:t>
      </w:r>
      <w:r w:rsidR="001C4C9D">
        <w:rPr>
          <w:sz w:val="20"/>
          <w:szCs w:val="20"/>
        </w:rPr>
        <w:t xml:space="preserve">                                     </w:t>
      </w:r>
      <w:r w:rsidR="00AE632F">
        <w:rPr>
          <w:sz w:val="20"/>
          <w:szCs w:val="20"/>
        </w:rPr>
        <w:t>-Heart Murmur</w:t>
      </w:r>
      <w:r w:rsidR="001C4C9D">
        <w:rPr>
          <w:sz w:val="20"/>
          <w:szCs w:val="20"/>
        </w:rPr>
        <w:t xml:space="preserve">  </w:t>
      </w:r>
    </w:p>
    <w:p w14:paraId="349EA2F1" w14:textId="6E0623FE" w:rsidR="00283B8C" w:rsidRPr="0092002F" w:rsidRDefault="00283B8C" w:rsidP="00283B8C">
      <w:pPr>
        <w:rPr>
          <w:sz w:val="20"/>
          <w:szCs w:val="20"/>
        </w:rPr>
      </w:pPr>
      <w:r w:rsidRPr="0092002F">
        <w:rPr>
          <w:sz w:val="20"/>
          <w:szCs w:val="20"/>
        </w:rPr>
        <w:t>Autism</w:t>
      </w:r>
      <w:r w:rsidR="00A6112C" w:rsidRPr="0092002F">
        <w:rPr>
          <w:sz w:val="20"/>
          <w:szCs w:val="20"/>
        </w:rPr>
        <w:tab/>
      </w:r>
      <w:r w:rsidR="00A6112C" w:rsidRPr="0092002F">
        <w:rPr>
          <w:sz w:val="20"/>
          <w:szCs w:val="20"/>
        </w:rPr>
        <w:tab/>
      </w:r>
      <w:r w:rsidR="00A6112C" w:rsidRPr="0092002F">
        <w:rPr>
          <w:sz w:val="20"/>
          <w:szCs w:val="20"/>
        </w:rPr>
        <w:tab/>
      </w:r>
      <w:r w:rsidR="0092002F">
        <w:rPr>
          <w:sz w:val="20"/>
          <w:szCs w:val="20"/>
        </w:rPr>
        <w:t xml:space="preserve">                         </w:t>
      </w:r>
      <w:r w:rsidR="00A6112C" w:rsidRPr="0092002F">
        <w:rPr>
          <w:sz w:val="20"/>
          <w:szCs w:val="20"/>
        </w:rPr>
        <w:t>High Blood Pressure</w:t>
      </w:r>
      <w:r w:rsidR="00A6112C" w:rsidRPr="0092002F">
        <w:rPr>
          <w:sz w:val="20"/>
          <w:szCs w:val="20"/>
        </w:rPr>
        <w:tab/>
      </w:r>
      <w:r w:rsidR="00A6112C" w:rsidRPr="0092002F">
        <w:rPr>
          <w:sz w:val="20"/>
          <w:szCs w:val="20"/>
        </w:rPr>
        <w:tab/>
      </w:r>
      <w:r w:rsidR="0092002F">
        <w:rPr>
          <w:sz w:val="20"/>
          <w:szCs w:val="20"/>
        </w:rPr>
        <w:t xml:space="preserve">     </w:t>
      </w:r>
      <w:r w:rsidR="00AD53D0">
        <w:rPr>
          <w:sz w:val="20"/>
          <w:szCs w:val="20"/>
        </w:rPr>
        <w:t>Rheumatoid Arthritis</w:t>
      </w:r>
      <w:r w:rsidR="001C4C9D">
        <w:rPr>
          <w:sz w:val="20"/>
          <w:szCs w:val="20"/>
        </w:rPr>
        <w:t xml:space="preserve">              </w:t>
      </w:r>
      <w:r w:rsidR="00AE632F">
        <w:rPr>
          <w:sz w:val="20"/>
          <w:szCs w:val="20"/>
        </w:rPr>
        <w:t xml:space="preserve">        -Heart Pacemaker</w:t>
      </w:r>
    </w:p>
    <w:p w14:paraId="13D274E2" w14:textId="2AC13F46" w:rsidR="00283B8C" w:rsidRPr="0092002F" w:rsidRDefault="00A6112C" w:rsidP="00283B8C">
      <w:pPr>
        <w:rPr>
          <w:sz w:val="20"/>
          <w:szCs w:val="20"/>
        </w:rPr>
      </w:pPr>
      <w:r w:rsidRPr="0092002F">
        <w:rPr>
          <w:sz w:val="20"/>
          <w:szCs w:val="20"/>
        </w:rPr>
        <w:t>Hives</w:t>
      </w:r>
      <w:r w:rsidRPr="0092002F">
        <w:rPr>
          <w:sz w:val="20"/>
          <w:szCs w:val="20"/>
        </w:rPr>
        <w:tab/>
      </w:r>
      <w:r w:rsidRPr="0092002F">
        <w:rPr>
          <w:sz w:val="20"/>
          <w:szCs w:val="20"/>
        </w:rPr>
        <w:tab/>
      </w:r>
      <w:r w:rsidRPr="0092002F">
        <w:rPr>
          <w:sz w:val="20"/>
          <w:szCs w:val="20"/>
        </w:rPr>
        <w:tab/>
      </w:r>
      <w:r w:rsidRPr="0092002F">
        <w:rPr>
          <w:sz w:val="20"/>
          <w:szCs w:val="20"/>
        </w:rPr>
        <w:tab/>
      </w:r>
      <w:r w:rsidR="0092002F">
        <w:rPr>
          <w:sz w:val="20"/>
          <w:szCs w:val="20"/>
        </w:rPr>
        <w:t xml:space="preserve">         </w:t>
      </w:r>
      <w:r w:rsidR="00553DA1" w:rsidRPr="0092002F">
        <w:rPr>
          <w:sz w:val="20"/>
          <w:szCs w:val="20"/>
        </w:rPr>
        <w:t>High Cholesterol</w:t>
      </w:r>
      <w:r w:rsidR="00D54834" w:rsidRPr="0092002F">
        <w:rPr>
          <w:sz w:val="20"/>
          <w:szCs w:val="20"/>
        </w:rPr>
        <w:t xml:space="preserve">                              </w:t>
      </w:r>
      <w:r w:rsidR="00AD53D0" w:rsidRPr="0092002F">
        <w:rPr>
          <w:sz w:val="20"/>
          <w:szCs w:val="20"/>
        </w:rPr>
        <w:t>Rheumatic Fever</w:t>
      </w:r>
      <w:r w:rsidR="001C4C9D">
        <w:rPr>
          <w:sz w:val="20"/>
          <w:szCs w:val="20"/>
        </w:rPr>
        <w:t xml:space="preserve">                             </w:t>
      </w:r>
      <w:r w:rsidR="00AE632F">
        <w:rPr>
          <w:sz w:val="20"/>
          <w:szCs w:val="20"/>
        </w:rPr>
        <w:t>-Heart trouble/Disease</w:t>
      </w:r>
    </w:p>
    <w:p w14:paraId="3B48807E" w14:textId="34D38F70" w:rsidR="00283B8C" w:rsidRPr="0092002F" w:rsidRDefault="00A6112C" w:rsidP="00283B8C">
      <w:pPr>
        <w:rPr>
          <w:b/>
          <w:bCs/>
          <w:sz w:val="20"/>
          <w:szCs w:val="20"/>
        </w:rPr>
      </w:pPr>
      <w:r w:rsidRPr="0092002F">
        <w:rPr>
          <w:sz w:val="20"/>
          <w:szCs w:val="20"/>
        </w:rPr>
        <w:t>Kidney Problems</w:t>
      </w:r>
      <w:r w:rsidRPr="0092002F">
        <w:rPr>
          <w:b/>
          <w:bCs/>
          <w:sz w:val="20"/>
          <w:szCs w:val="20"/>
        </w:rPr>
        <w:tab/>
      </w:r>
      <w:r w:rsidRPr="0092002F">
        <w:rPr>
          <w:b/>
          <w:bCs/>
          <w:sz w:val="20"/>
          <w:szCs w:val="20"/>
        </w:rPr>
        <w:tab/>
      </w:r>
      <w:r w:rsidR="00553DA1" w:rsidRPr="0092002F">
        <w:rPr>
          <w:b/>
          <w:bCs/>
          <w:sz w:val="20"/>
          <w:szCs w:val="20"/>
        </w:rPr>
        <w:t xml:space="preserve">              </w:t>
      </w:r>
      <w:r w:rsidR="0092002F">
        <w:rPr>
          <w:b/>
          <w:bCs/>
          <w:sz w:val="20"/>
          <w:szCs w:val="20"/>
        </w:rPr>
        <w:t xml:space="preserve">          </w:t>
      </w:r>
      <w:r w:rsidR="00D54834" w:rsidRPr="0092002F">
        <w:rPr>
          <w:sz w:val="20"/>
          <w:szCs w:val="20"/>
        </w:rPr>
        <w:t xml:space="preserve"> </w:t>
      </w:r>
      <w:r w:rsidR="00624E03" w:rsidRPr="0092002F">
        <w:rPr>
          <w:sz w:val="20"/>
          <w:szCs w:val="20"/>
        </w:rPr>
        <w:t>Hypoglycemia</w:t>
      </w:r>
      <w:r w:rsidR="00D54834" w:rsidRPr="0092002F">
        <w:rPr>
          <w:sz w:val="20"/>
          <w:szCs w:val="20"/>
        </w:rPr>
        <w:t xml:space="preserve">                                 </w:t>
      </w:r>
      <w:r w:rsidR="001C4C9D">
        <w:rPr>
          <w:sz w:val="20"/>
          <w:szCs w:val="20"/>
        </w:rPr>
        <w:t xml:space="preserve"> </w:t>
      </w:r>
      <w:r w:rsidR="00553DA1" w:rsidRPr="0092002F">
        <w:rPr>
          <w:sz w:val="20"/>
          <w:szCs w:val="20"/>
        </w:rPr>
        <w:t xml:space="preserve"> </w:t>
      </w:r>
      <w:r w:rsidR="00AD53D0" w:rsidRPr="0092002F">
        <w:rPr>
          <w:sz w:val="20"/>
          <w:szCs w:val="20"/>
        </w:rPr>
        <w:t>Renal Dialysis</w:t>
      </w:r>
      <w:r w:rsidR="001C4C9D">
        <w:rPr>
          <w:sz w:val="20"/>
          <w:szCs w:val="20"/>
        </w:rPr>
        <w:t xml:space="preserve">                                  </w:t>
      </w:r>
      <w:r w:rsidR="00AE632F">
        <w:rPr>
          <w:sz w:val="20"/>
          <w:szCs w:val="20"/>
        </w:rPr>
        <w:t>-Arrhythmias</w:t>
      </w:r>
    </w:p>
    <w:p w14:paraId="3DB21C1F" w14:textId="04820953" w:rsidR="009442BB" w:rsidRPr="0092002F" w:rsidRDefault="00283B8C" w:rsidP="00283B8C">
      <w:pPr>
        <w:rPr>
          <w:sz w:val="20"/>
          <w:szCs w:val="20"/>
        </w:rPr>
      </w:pPr>
      <w:r w:rsidRPr="0092002F">
        <w:rPr>
          <w:sz w:val="20"/>
          <w:szCs w:val="20"/>
        </w:rPr>
        <w:t>Blood Transfusion*</w:t>
      </w:r>
      <w:r w:rsidR="00553DA1" w:rsidRPr="0092002F">
        <w:rPr>
          <w:sz w:val="20"/>
          <w:szCs w:val="20"/>
        </w:rPr>
        <w:t xml:space="preserve">                                     </w:t>
      </w:r>
      <w:r w:rsidR="00624E03" w:rsidRPr="0092002F">
        <w:rPr>
          <w:sz w:val="20"/>
          <w:szCs w:val="20"/>
        </w:rPr>
        <w:t xml:space="preserve"> Irregular Heartbeat</w:t>
      </w:r>
      <w:r w:rsidR="00B03DE0" w:rsidRPr="0092002F">
        <w:rPr>
          <w:sz w:val="20"/>
          <w:szCs w:val="20"/>
        </w:rPr>
        <w:t xml:space="preserve">                          </w:t>
      </w:r>
      <w:r w:rsidR="00AD53D0" w:rsidRPr="0092002F">
        <w:rPr>
          <w:sz w:val="20"/>
          <w:szCs w:val="20"/>
        </w:rPr>
        <w:t>Sinus Trouble</w:t>
      </w:r>
      <w:r w:rsidR="001C4C9D">
        <w:rPr>
          <w:sz w:val="20"/>
          <w:szCs w:val="20"/>
        </w:rPr>
        <w:t xml:space="preserve">                                  </w:t>
      </w:r>
      <w:r w:rsidR="00AE632F">
        <w:t>-Infective Endocarditis</w:t>
      </w:r>
    </w:p>
    <w:p w14:paraId="2CEDD683" w14:textId="42BE5AD3" w:rsidR="00283B8C" w:rsidRPr="0092002F" w:rsidRDefault="009442BB" w:rsidP="00283B8C">
      <w:pPr>
        <w:rPr>
          <w:sz w:val="20"/>
          <w:szCs w:val="20"/>
        </w:rPr>
      </w:pPr>
      <w:r w:rsidRPr="0092002F">
        <w:rPr>
          <w:sz w:val="20"/>
          <w:szCs w:val="20"/>
        </w:rPr>
        <w:t>Blood Disease</w:t>
      </w:r>
      <w:r w:rsidR="00A6112C" w:rsidRPr="0092002F">
        <w:rPr>
          <w:sz w:val="20"/>
          <w:szCs w:val="20"/>
        </w:rPr>
        <w:tab/>
      </w:r>
      <w:r w:rsidR="00A6112C" w:rsidRPr="0092002F">
        <w:rPr>
          <w:sz w:val="20"/>
          <w:szCs w:val="20"/>
        </w:rPr>
        <w:tab/>
      </w:r>
      <w:r w:rsidR="00A6112C" w:rsidRPr="0092002F">
        <w:rPr>
          <w:sz w:val="20"/>
          <w:szCs w:val="20"/>
        </w:rPr>
        <w:tab/>
      </w:r>
      <w:r w:rsidR="00553DA1" w:rsidRPr="0092002F">
        <w:rPr>
          <w:sz w:val="20"/>
          <w:szCs w:val="20"/>
        </w:rPr>
        <w:t xml:space="preserve">         </w:t>
      </w:r>
      <w:r w:rsidR="00624E03" w:rsidRPr="0092002F">
        <w:rPr>
          <w:sz w:val="20"/>
          <w:szCs w:val="20"/>
        </w:rPr>
        <w:t>Leukemia</w:t>
      </w:r>
      <w:r w:rsidR="00A6112C" w:rsidRPr="0092002F">
        <w:rPr>
          <w:sz w:val="20"/>
          <w:szCs w:val="20"/>
        </w:rPr>
        <w:tab/>
      </w:r>
      <w:r w:rsidR="00D54834" w:rsidRPr="0092002F">
        <w:rPr>
          <w:sz w:val="20"/>
          <w:szCs w:val="20"/>
        </w:rPr>
        <w:t xml:space="preserve">               </w:t>
      </w:r>
      <w:r w:rsidR="00A6112C" w:rsidRPr="0092002F">
        <w:rPr>
          <w:sz w:val="20"/>
          <w:szCs w:val="20"/>
        </w:rPr>
        <w:tab/>
      </w:r>
      <w:bookmarkStart w:id="0" w:name="_Hlk204843787"/>
      <w:r w:rsidR="00FF7087" w:rsidRPr="0092002F">
        <w:rPr>
          <w:sz w:val="20"/>
          <w:szCs w:val="20"/>
        </w:rPr>
        <w:t xml:space="preserve">              </w:t>
      </w:r>
      <w:r w:rsidR="0092002F">
        <w:rPr>
          <w:sz w:val="20"/>
          <w:szCs w:val="20"/>
        </w:rPr>
        <w:t xml:space="preserve">        </w:t>
      </w:r>
      <w:r w:rsidR="00AD53D0" w:rsidRPr="0092002F">
        <w:rPr>
          <w:sz w:val="20"/>
          <w:szCs w:val="20"/>
        </w:rPr>
        <w:t>Sickle Cell Disease</w:t>
      </w:r>
      <w:r w:rsidR="001C4C9D">
        <w:rPr>
          <w:sz w:val="20"/>
          <w:szCs w:val="20"/>
        </w:rPr>
        <w:t xml:space="preserve">                         </w:t>
      </w:r>
    </w:p>
    <w:bookmarkEnd w:id="0"/>
    <w:p w14:paraId="40A8C49A" w14:textId="01CCD984" w:rsidR="009442BB" w:rsidRPr="0092002F" w:rsidRDefault="00283B8C" w:rsidP="00283B8C">
      <w:pPr>
        <w:rPr>
          <w:sz w:val="20"/>
          <w:szCs w:val="20"/>
        </w:rPr>
      </w:pPr>
      <w:r w:rsidRPr="0092002F">
        <w:rPr>
          <w:sz w:val="20"/>
          <w:szCs w:val="20"/>
        </w:rPr>
        <w:t>Cancer</w:t>
      </w:r>
      <w:r w:rsidR="00A6112C" w:rsidRPr="0092002F">
        <w:rPr>
          <w:sz w:val="20"/>
          <w:szCs w:val="20"/>
        </w:rPr>
        <w:tab/>
      </w:r>
      <w:r w:rsidR="00624E03" w:rsidRPr="0092002F">
        <w:rPr>
          <w:sz w:val="20"/>
          <w:szCs w:val="20"/>
        </w:rPr>
        <w:t xml:space="preserve">                                                         Tuberculosis*</w:t>
      </w:r>
      <w:r w:rsidR="00FF7087" w:rsidRPr="0092002F">
        <w:rPr>
          <w:sz w:val="20"/>
          <w:szCs w:val="20"/>
        </w:rPr>
        <w:t xml:space="preserve">                                    </w:t>
      </w:r>
      <w:r w:rsidR="00AD53D0" w:rsidRPr="0092002F">
        <w:rPr>
          <w:sz w:val="20"/>
          <w:szCs w:val="20"/>
        </w:rPr>
        <w:t>Sickle Cell Trait</w:t>
      </w:r>
      <w:r w:rsidR="001C4C9D">
        <w:rPr>
          <w:sz w:val="20"/>
          <w:szCs w:val="20"/>
        </w:rPr>
        <w:t xml:space="preserve">                               </w:t>
      </w:r>
    </w:p>
    <w:p w14:paraId="70EBC793" w14:textId="35A2779D" w:rsidR="009442BB" w:rsidRPr="0092002F" w:rsidRDefault="009442BB" w:rsidP="00283B8C">
      <w:pPr>
        <w:rPr>
          <w:sz w:val="20"/>
          <w:szCs w:val="20"/>
        </w:rPr>
      </w:pPr>
      <w:r w:rsidRPr="0092002F">
        <w:rPr>
          <w:sz w:val="20"/>
          <w:szCs w:val="20"/>
        </w:rPr>
        <w:t>Chemotherapy</w:t>
      </w:r>
      <w:r w:rsidR="00624E03" w:rsidRPr="0092002F">
        <w:rPr>
          <w:sz w:val="20"/>
          <w:szCs w:val="20"/>
        </w:rPr>
        <w:t xml:space="preserve">                                            </w:t>
      </w:r>
      <w:r w:rsidR="0092002F">
        <w:rPr>
          <w:sz w:val="20"/>
          <w:szCs w:val="20"/>
        </w:rPr>
        <w:t xml:space="preserve"> </w:t>
      </w:r>
      <w:r w:rsidR="00624E03" w:rsidRPr="0092002F">
        <w:rPr>
          <w:sz w:val="20"/>
          <w:szCs w:val="20"/>
        </w:rPr>
        <w:t xml:space="preserve"> Liver Disease</w:t>
      </w:r>
      <w:r w:rsidR="0092002F" w:rsidRPr="0092002F">
        <w:rPr>
          <w:sz w:val="20"/>
          <w:szCs w:val="20"/>
        </w:rPr>
        <w:t xml:space="preserve">                                      </w:t>
      </w:r>
      <w:r w:rsidR="00AD53D0" w:rsidRPr="0092002F">
        <w:rPr>
          <w:sz w:val="20"/>
          <w:szCs w:val="20"/>
        </w:rPr>
        <w:t>Scarlet Fever</w:t>
      </w:r>
      <w:r w:rsidR="001C4C9D">
        <w:rPr>
          <w:sz w:val="20"/>
          <w:szCs w:val="20"/>
        </w:rPr>
        <w:t xml:space="preserve">                                  </w:t>
      </w:r>
    </w:p>
    <w:p w14:paraId="36576081" w14:textId="581D99DF" w:rsidR="00D54834" w:rsidRDefault="009442BB" w:rsidP="00283B8C">
      <w:r w:rsidRPr="0092002F">
        <w:rPr>
          <w:sz w:val="20"/>
          <w:szCs w:val="20"/>
        </w:rPr>
        <w:t>Cold Sores/Fever Blisters</w:t>
      </w:r>
      <w:r w:rsidR="00A6112C" w:rsidRPr="0092002F">
        <w:rPr>
          <w:sz w:val="20"/>
          <w:szCs w:val="20"/>
        </w:rPr>
        <w:tab/>
      </w:r>
      <w:r w:rsidR="00A6112C" w:rsidRPr="0092002F">
        <w:rPr>
          <w:sz w:val="20"/>
          <w:szCs w:val="20"/>
        </w:rPr>
        <w:tab/>
      </w:r>
      <w:r w:rsidR="0092002F">
        <w:rPr>
          <w:sz w:val="20"/>
          <w:szCs w:val="20"/>
        </w:rPr>
        <w:t xml:space="preserve">         </w:t>
      </w:r>
      <w:r w:rsidR="00624E03" w:rsidRPr="0092002F">
        <w:rPr>
          <w:sz w:val="20"/>
          <w:szCs w:val="20"/>
        </w:rPr>
        <w:t>Low Blood Pressure</w:t>
      </w:r>
      <w:r w:rsidR="00A6112C" w:rsidRPr="0092002F">
        <w:rPr>
          <w:sz w:val="20"/>
          <w:szCs w:val="20"/>
        </w:rPr>
        <w:tab/>
      </w:r>
      <w:r w:rsidR="00A6112C" w:rsidRPr="0092002F">
        <w:rPr>
          <w:sz w:val="20"/>
          <w:szCs w:val="20"/>
        </w:rPr>
        <w:tab/>
      </w:r>
      <w:r w:rsidR="0092002F" w:rsidRPr="0092002F">
        <w:rPr>
          <w:sz w:val="20"/>
          <w:szCs w:val="20"/>
        </w:rPr>
        <w:t xml:space="preserve">      </w:t>
      </w:r>
      <w:r w:rsidR="00AD53D0" w:rsidRPr="0092002F">
        <w:rPr>
          <w:sz w:val="20"/>
          <w:szCs w:val="20"/>
        </w:rPr>
        <w:t>Sickle Cell Anemia*</w:t>
      </w:r>
      <w:r w:rsidR="00A6112C" w:rsidRPr="00FB19E8">
        <w:tab/>
      </w:r>
      <w:r w:rsidR="00DF3716">
        <w:t xml:space="preserve">              </w:t>
      </w:r>
    </w:p>
    <w:p w14:paraId="0D906078" w14:textId="77777777" w:rsidR="00AE632F" w:rsidRPr="00610FB0" w:rsidRDefault="00AE632F" w:rsidP="00283B8C"/>
    <w:p w14:paraId="78EB8F69" w14:textId="11B0E993" w:rsidR="00A6112C" w:rsidRPr="00610FB0" w:rsidRDefault="00A6112C" w:rsidP="00283B8C">
      <w:pPr>
        <w:rPr>
          <w:b/>
          <w:bCs/>
        </w:rPr>
      </w:pPr>
      <w:r w:rsidRPr="00610FB0">
        <w:rPr>
          <w:b/>
          <w:bCs/>
        </w:rPr>
        <w:t xml:space="preserve">*Indicates we will need </w:t>
      </w:r>
      <w:proofErr w:type="gramStart"/>
      <w:r w:rsidRPr="00610FB0">
        <w:rPr>
          <w:b/>
          <w:bCs/>
        </w:rPr>
        <w:t>Medical</w:t>
      </w:r>
      <w:proofErr w:type="gramEnd"/>
      <w:r w:rsidRPr="00610FB0">
        <w:rPr>
          <w:b/>
          <w:bCs/>
        </w:rPr>
        <w:t xml:space="preserve"> clearance from doctor’s office or pre-medication is required before appointment</w:t>
      </w:r>
    </w:p>
    <w:p w14:paraId="76D2E5C6" w14:textId="33337C07" w:rsidR="00B25226" w:rsidRDefault="00B25226" w:rsidP="00B25226">
      <w:r w:rsidRPr="00610FB0">
        <w:t xml:space="preserve">List all Medications </w:t>
      </w:r>
      <w:r>
        <w:t xml:space="preserve">you are </w:t>
      </w:r>
      <w:r w:rsidRPr="00610FB0">
        <w:t>currently taking: _____________________________________________</w:t>
      </w:r>
      <w:r w:rsidR="00AE632F">
        <w:t>______________</w:t>
      </w:r>
    </w:p>
    <w:p w14:paraId="34FD3C8C" w14:textId="64DC3BD1" w:rsidR="00AE632F" w:rsidRDefault="00AE632F" w:rsidP="00B25226">
      <w:r>
        <w:t>________________________________________________________________________________________________</w:t>
      </w:r>
    </w:p>
    <w:p w14:paraId="2EA6DD8E" w14:textId="77777777" w:rsidR="00925491" w:rsidRDefault="00925491" w:rsidP="00D05AB7">
      <w:pPr>
        <w:jc w:val="center"/>
        <w:rPr>
          <w:b/>
          <w:bCs/>
          <w:sz w:val="40"/>
          <w:szCs w:val="40"/>
        </w:rPr>
      </w:pPr>
    </w:p>
    <w:p w14:paraId="27151A99" w14:textId="7B2AE57E" w:rsidR="00925491" w:rsidRDefault="00925491" w:rsidP="00925491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2AEA9E4F" wp14:editId="3A2A1315">
            <wp:extent cx="2009775" cy="980107"/>
            <wp:effectExtent l="0" t="0" r="0" b="0"/>
            <wp:docPr id="16354148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053" cy="984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D4430F" w14:textId="6FAA19B9" w:rsidR="00AE632F" w:rsidRDefault="00D05AB7" w:rsidP="00D05AB7">
      <w:pPr>
        <w:jc w:val="center"/>
        <w:rPr>
          <w:b/>
          <w:bCs/>
          <w:sz w:val="40"/>
          <w:szCs w:val="40"/>
        </w:rPr>
      </w:pPr>
      <w:r w:rsidRPr="00D05AB7">
        <w:rPr>
          <w:b/>
          <w:bCs/>
          <w:sz w:val="40"/>
          <w:szCs w:val="40"/>
        </w:rPr>
        <w:t>DENTAL HISTORY</w:t>
      </w:r>
    </w:p>
    <w:p w14:paraId="689EB896" w14:textId="77777777" w:rsidR="00925491" w:rsidRDefault="00925491" w:rsidP="00D05AB7">
      <w:pPr>
        <w:jc w:val="center"/>
        <w:rPr>
          <w:b/>
          <w:bCs/>
          <w:sz w:val="40"/>
          <w:szCs w:val="40"/>
        </w:rPr>
      </w:pPr>
    </w:p>
    <w:p w14:paraId="0E19A165" w14:textId="45461F05" w:rsidR="00925491" w:rsidRPr="00925491" w:rsidRDefault="00925491" w:rsidP="00925491">
      <w:pPr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ab/>
      </w:r>
      <w:r w:rsidRPr="00925491">
        <w:rPr>
          <w:b/>
          <w:bCs/>
          <w:sz w:val="28"/>
          <w:szCs w:val="28"/>
        </w:rPr>
        <w:t>PLEASE CIRCLE YES OR NO</w:t>
      </w:r>
      <w:r>
        <w:rPr>
          <w:b/>
          <w:bCs/>
          <w:sz w:val="28"/>
          <w:szCs w:val="28"/>
        </w:rPr>
        <w:t xml:space="preserve"> TO THE FOLLOWING QUESTIONS</w:t>
      </w:r>
    </w:p>
    <w:p w14:paraId="5A903075" w14:textId="72E8615E" w:rsidR="00283B8C" w:rsidRPr="00925491" w:rsidRDefault="00283B8C" w:rsidP="00D05AB7">
      <w:pPr>
        <w:pStyle w:val="ListParagraph"/>
        <w:rPr>
          <w:sz w:val="28"/>
          <w:szCs w:val="28"/>
        </w:rPr>
      </w:pPr>
    </w:p>
    <w:p w14:paraId="213B7996" w14:textId="15C282AE" w:rsidR="00D05AB7" w:rsidRPr="00925491" w:rsidRDefault="00D05AB7" w:rsidP="00D05AB7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925491">
        <w:rPr>
          <w:sz w:val="28"/>
          <w:szCs w:val="28"/>
        </w:rPr>
        <w:t xml:space="preserve">Do your gums bleed while brushing or flossing?                    </w:t>
      </w:r>
      <w:r w:rsidR="00925491">
        <w:rPr>
          <w:sz w:val="28"/>
          <w:szCs w:val="28"/>
        </w:rPr>
        <w:t xml:space="preserve">   </w:t>
      </w:r>
      <w:r w:rsidRPr="00925491">
        <w:rPr>
          <w:sz w:val="28"/>
          <w:szCs w:val="28"/>
        </w:rPr>
        <w:t xml:space="preserve"> YES                 NO</w:t>
      </w:r>
    </w:p>
    <w:p w14:paraId="42A1CC3F" w14:textId="4BCEEE4C" w:rsidR="00D05AB7" w:rsidRPr="00925491" w:rsidRDefault="00D05AB7" w:rsidP="00D05AB7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925491">
        <w:rPr>
          <w:sz w:val="28"/>
          <w:szCs w:val="28"/>
        </w:rPr>
        <w:t xml:space="preserve">Are your teeth sensitive to hot or cold liquids/foods?         </w:t>
      </w:r>
      <w:r w:rsidR="00925491">
        <w:rPr>
          <w:sz w:val="28"/>
          <w:szCs w:val="28"/>
        </w:rPr>
        <w:t xml:space="preserve">   </w:t>
      </w:r>
      <w:r w:rsidRPr="00925491">
        <w:rPr>
          <w:sz w:val="28"/>
          <w:szCs w:val="28"/>
        </w:rPr>
        <w:t xml:space="preserve">  YES</w:t>
      </w:r>
      <w:r w:rsidR="00925491">
        <w:rPr>
          <w:sz w:val="28"/>
          <w:szCs w:val="28"/>
        </w:rPr>
        <w:tab/>
        <w:t xml:space="preserve">      </w:t>
      </w:r>
      <w:r w:rsidRPr="00925491">
        <w:rPr>
          <w:sz w:val="28"/>
          <w:szCs w:val="28"/>
        </w:rPr>
        <w:t xml:space="preserve"> NO</w:t>
      </w:r>
    </w:p>
    <w:p w14:paraId="56A77871" w14:textId="18D9CAFD" w:rsidR="00D05AB7" w:rsidRPr="00925491" w:rsidRDefault="00D05AB7" w:rsidP="00D05AB7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925491">
        <w:rPr>
          <w:sz w:val="28"/>
          <w:szCs w:val="28"/>
        </w:rPr>
        <w:t xml:space="preserve">Are you currently experiencing any pain/discomfort            </w:t>
      </w:r>
      <w:r w:rsidR="00925491">
        <w:rPr>
          <w:sz w:val="28"/>
          <w:szCs w:val="28"/>
        </w:rPr>
        <w:t xml:space="preserve">   </w:t>
      </w:r>
      <w:r w:rsidRPr="00925491">
        <w:rPr>
          <w:sz w:val="28"/>
          <w:szCs w:val="28"/>
        </w:rPr>
        <w:t xml:space="preserve"> YES                 NO</w:t>
      </w:r>
    </w:p>
    <w:p w14:paraId="0C681068" w14:textId="417B0C67" w:rsidR="00D05AB7" w:rsidRPr="00925491" w:rsidRDefault="00D05AB7" w:rsidP="00D05AB7">
      <w:pPr>
        <w:pStyle w:val="ListParagraph"/>
        <w:ind w:left="1440"/>
        <w:rPr>
          <w:sz w:val="28"/>
          <w:szCs w:val="28"/>
        </w:rPr>
      </w:pPr>
      <w:r w:rsidRPr="00925491">
        <w:rPr>
          <w:sz w:val="28"/>
          <w:szCs w:val="28"/>
        </w:rPr>
        <w:t>To any of your teeth?</w:t>
      </w:r>
    </w:p>
    <w:p w14:paraId="5D1601DD" w14:textId="609F23B1" w:rsidR="00D05AB7" w:rsidRPr="00925491" w:rsidRDefault="00D05AB7" w:rsidP="00D05AB7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925491">
        <w:rPr>
          <w:sz w:val="28"/>
          <w:szCs w:val="28"/>
        </w:rPr>
        <w:t>Do you have any lumps or sores in or around your mouth?</w:t>
      </w:r>
      <w:r w:rsidR="00925491">
        <w:rPr>
          <w:sz w:val="28"/>
          <w:szCs w:val="28"/>
        </w:rPr>
        <w:t xml:space="preserve">   </w:t>
      </w:r>
      <w:r w:rsidRPr="00925491">
        <w:rPr>
          <w:sz w:val="28"/>
          <w:szCs w:val="28"/>
        </w:rPr>
        <w:t xml:space="preserve"> YES                </w:t>
      </w:r>
      <w:r w:rsidR="00925491">
        <w:rPr>
          <w:sz w:val="28"/>
          <w:szCs w:val="28"/>
        </w:rPr>
        <w:t xml:space="preserve"> </w:t>
      </w:r>
      <w:r w:rsidRPr="00925491">
        <w:rPr>
          <w:sz w:val="28"/>
          <w:szCs w:val="28"/>
        </w:rPr>
        <w:t>NO</w:t>
      </w:r>
    </w:p>
    <w:p w14:paraId="5F001AD8" w14:textId="24A17200" w:rsidR="00D05AB7" w:rsidRPr="00925491" w:rsidRDefault="00D05AB7" w:rsidP="00D05AB7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925491">
        <w:rPr>
          <w:sz w:val="28"/>
          <w:szCs w:val="28"/>
        </w:rPr>
        <w:t xml:space="preserve">History of Periodontal Disease?                                                 </w:t>
      </w:r>
      <w:r w:rsidR="00925491">
        <w:rPr>
          <w:sz w:val="28"/>
          <w:szCs w:val="28"/>
        </w:rPr>
        <w:t xml:space="preserve">   </w:t>
      </w:r>
      <w:r w:rsidRPr="00925491">
        <w:rPr>
          <w:sz w:val="28"/>
          <w:szCs w:val="28"/>
        </w:rPr>
        <w:t xml:space="preserve"> YES                NO</w:t>
      </w:r>
    </w:p>
    <w:p w14:paraId="170A9C49" w14:textId="052CD985" w:rsidR="00D05AB7" w:rsidRPr="00925491" w:rsidRDefault="00D05AB7" w:rsidP="00D05AB7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925491">
        <w:rPr>
          <w:sz w:val="28"/>
          <w:szCs w:val="28"/>
        </w:rPr>
        <w:t xml:space="preserve">Are you happy with your smile?                                                </w:t>
      </w:r>
      <w:r w:rsidR="00925491">
        <w:rPr>
          <w:sz w:val="28"/>
          <w:szCs w:val="28"/>
        </w:rPr>
        <w:t xml:space="preserve">   </w:t>
      </w:r>
      <w:r w:rsidRPr="00925491">
        <w:rPr>
          <w:sz w:val="28"/>
          <w:szCs w:val="28"/>
        </w:rPr>
        <w:t xml:space="preserve"> YES</w:t>
      </w:r>
      <w:r w:rsidRPr="00925491">
        <w:rPr>
          <w:sz w:val="28"/>
          <w:szCs w:val="28"/>
        </w:rPr>
        <w:tab/>
      </w:r>
      <w:r w:rsidR="00925491">
        <w:rPr>
          <w:sz w:val="28"/>
          <w:szCs w:val="28"/>
        </w:rPr>
        <w:t xml:space="preserve">      </w:t>
      </w:r>
      <w:r w:rsidRPr="00925491">
        <w:rPr>
          <w:sz w:val="28"/>
          <w:szCs w:val="28"/>
        </w:rPr>
        <w:t>NO</w:t>
      </w:r>
    </w:p>
    <w:p w14:paraId="347FE3EE" w14:textId="62172049" w:rsidR="00D05AB7" w:rsidRPr="00925491" w:rsidRDefault="00D05AB7" w:rsidP="00D05AB7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925491">
        <w:rPr>
          <w:sz w:val="28"/>
          <w:szCs w:val="28"/>
        </w:rPr>
        <w:t xml:space="preserve">Have you had any head, neck, or jaw surgeries?                    </w:t>
      </w:r>
      <w:r w:rsidR="00925491">
        <w:rPr>
          <w:sz w:val="28"/>
          <w:szCs w:val="28"/>
        </w:rPr>
        <w:t xml:space="preserve">  </w:t>
      </w:r>
      <w:r w:rsidRPr="00925491">
        <w:rPr>
          <w:sz w:val="28"/>
          <w:szCs w:val="28"/>
        </w:rPr>
        <w:t xml:space="preserve"> </w:t>
      </w:r>
      <w:r w:rsidR="00925491">
        <w:rPr>
          <w:sz w:val="28"/>
          <w:szCs w:val="28"/>
        </w:rPr>
        <w:t xml:space="preserve"> </w:t>
      </w:r>
      <w:r w:rsidRPr="00925491">
        <w:rPr>
          <w:sz w:val="28"/>
          <w:szCs w:val="28"/>
        </w:rPr>
        <w:t>YES                NO</w:t>
      </w:r>
    </w:p>
    <w:p w14:paraId="28B914E5" w14:textId="2D319468" w:rsidR="00D05AB7" w:rsidRPr="00925491" w:rsidRDefault="00F86777" w:rsidP="00D05AB7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925491">
        <w:rPr>
          <w:sz w:val="28"/>
          <w:szCs w:val="28"/>
        </w:rPr>
        <w:t xml:space="preserve">Do you bite your cheeks/lips frequently?                                 </w:t>
      </w:r>
      <w:r w:rsidR="00925491">
        <w:rPr>
          <w:sz w:val="28"/>
          <w:szCs w:val="28"/>
        </w:rPr>
        <w:t xml:space="preserve">   </w:t>
      </w:r>
      <w:r w:rsidRPr="00925491">
        <w:rPr>
          <w:sz w:val="28"/>
          <w:szCs w:val="28"/>
        </w:rPr>
        <w:t>YES</w:t>
      </w:r>
      <w:r w:rsidR="00925491">
        <w:rPr>
          <w:sz w:val="28"/>
          <w:szCs w:val="28"/>
        </w:rPr>
        <w:t xml:space="preserve">                </w:t>
      </w:r>
      <w:r w:rsidRPr="00925491">
        <w:rPr>
          <w:sz w:val="28"/>
          <w:szCs w:val="28"/>
        </w:rPr>
        <w:t>NO</w:t>
      </w:r>
    </w:p>
    <w:p w14:paraId="7768E1DF" w14:textId="74138DBD" w:rsidR="00F86777" w:rsidRPr="00925491" w:rsidRDefault="00F86777" w:rsidP="00D05AB7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925491">
        <w:rPr>
          <w:sz w:val="28"/>
          <w:szCs w:val="28"/>
        </w:rPr>
        <w:t xml:space="preserve">Have you had Orthodontic treatment in the past?                </w:t>
      </w:r>
      <w:r w:rsidR="00925491">
        <w:rPr>
          <w:sz w:val="28"/>
          <w:szCs w:val="28"/>
        </w:rPr>
        <w:t xml:space="preserve">   </w:t>
      </w:r>
      <w:r w:rsidRPr="00925491">
        <w:rPr>
          <w:sz w:val="28"/>
          <w:szCs w:val="28"/>
        </w:rPr>
        <w:t xml:space="preserve"> YES                NO</w:t>
      </w:r>
    </w:p>
    <w:p w14:paraId="3C3812BF" w14:textId="6BA20B94" w:rsidR="00F86777" w:rsidRPr="00925491" w:rsidRDefault="00F86777" w:rsidP="00D05AB7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925491">
        <w:rPr>
          <w:sz w:val="28"/>
          <w:szCs w:val="28"/>
        </w:rPr>
        <w:t xml:space="preserve">Have </w:t>
      </w:r>
      <w:r w:rsidR="00925491" w:rsidRPr="00925491">
        <w:rPr>
          <w:sz w:val="28"/>
          <w:szCs w:val="28"/>
        </w:rPr>
        <w:t xml:space="preserve">you ever had any prolonged bleeding following           </w:t>
      </w:r>
      <w:r w:rsidR="00925491">
        <w:rPr>
          <w:sz w:val="28"/>
          <w:szCs w:val="28"/>
        </w:rPr>
        <w:t xml:space="preserve">   </w:t>
      </w:r>
      <w:r w:rsidR="00925491" w:rsidRPr="00925491">
        <w:rPr>
          <w:sz w:val="28"/>
          <w:szCs w:val="28"/>
        </w:rPr>
        <w:t>YES                 NO</w:t>
      </w:r>
    </w:p>
    <w:p w14:paraId="5C210F32" w14:textId="38ABC3F3" w:rsidR="00925491" w:rsidRPr="00925491" w:rsidRDefault="00925491" w:rsidP="00925491">
      <w:pPr>
        <w:pStyle w:val="ListParagraph"/>
        <w:ind w:left="1440"/>
        <w:rPr>
          <w:sz w:val="28"/>
          <w:szCs w:val="28"/>
        </w:rPr>
      </w:pPr>
      <w:r w:rsidRPr="00925491">
        <w:rPr>
          <w:sz w:val="28"/>
          <w:szCs w:val="28"/>
        </w:rPr>
        <w:t>Extractions?</w:t>
      </w:r>
    </w:p>
    <w:p w14:paraId="14BFF825" w14:textId="7E1E864F" w:rsidR="00925491" w:rsidRPr="00925491" w:rsidRDefault="00925491" w:rsidP="00925491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925491">
        <w:rPr>
          <w:sz w:val="28"/>
          <w:szCs w:val="28"/>
        </w:rPr>
        <w:t xml:space="preserve">Do you wear dentures/partials?                                                 </w:t>
      </w:r>
      <w:r>
        <w:rPr>
          <w:sz w:val="28"/>
          <w:szCs w:val="28"/>
        </w:rPr>
        <w:t xml:space="preserve">  </w:t>
      </w:r>
      <w:r w:rsidRPr="00925491">
        <w:rPr>
          <w:sz w:val="28"/>
          <w:szCs w:val="28"/>
        </w:rPr>
        <w:t>YES                 NO</w:t>
      </w:r>
    </w:p>
    <w:p w14:paraId="61FF1613" w14:textId="115828B6" w:rsidR="00925491" w:rsidRPr="00925491" w:rsidRDefault="00925491" w:rsidP="00925491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925491">
        <w:rPr>
          <w:sz w:val="28"/>
          <w:szCs w:val="28"/>
        </w:rPr>
        <w:t xml:space="preserve">Do you clench or grind your teeth?                                         </w:t>
      </w:r>
      <w:r>
        <w:rPr>
          <w:sz w:val="28"/>
          <w:szCs w:val="28"/>
        </w:rPr>
        <w:t xml:space="preserve">  </w:t>
      </w:r>
      <w:r w:rsidRPr="009254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25491">
        <w:rPr>
          <w:sz w:val="28"/>
          <w:szCs w:val="28"/>
        </w:rPr>
        <w:t>YES                  NO</w:t>
      </w:r>
    </w:p>
    <w:p w14:paraId="4BC7A9DF" w14:textId="24740107" w:rsidR="00925491" w:rsidRPr="00925491" w:rsidRDefault="00925491" w:rsidP="00925491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925491">
        <w:rPr>
          <w:sz w:val="28"/>
          <w:szCs w:val="28"/>
        </w:rPr>
        <w:t xml:space="preserve">Do you have frequent headaches?                                            </w:t>
      </w:r>
      <w:r>
        <w:rPr>
          <w:sz w:val="28"/>
          <w:szCs w:val="28"/>
        </w:rPr>
        <w:t xml:space="preserve"> </w:t>
      </w:r>
      <w:r w:rsidRPr="00925491">
        <w:rPr>
          <w:sz w:val="28"/>
          <w:szCs w:val="28"/>
        </w:rPr>
        <w:t xml:space="preserve"> YES                  NO</w:t>
      </w:r>
    </w:p>
    <w:p w14:paraId="4E7BF9C8" w14:textId="2C3E8DCD" w:rsidR="00925491" w:rsidRPr="00925491" w:rsidRDefault="00925491" w:rsidP="00925491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925491">
        <w:rPr>
          <w:sz w:val="28"/>
          <w:szCs w:val="28"/>
        </w:rPr>
        <w:t xml:space="preserve">Have you ever experienced any TMJ/jaw issues?                    </w:t>
      </w:r>
      <w:r>
        <w:rPr>
          <w:sz w:val="28"/>
          <w:szCs w:val="28"/>
        </w:rPr>
        <w:t xml:space="preserve"> </w:t>
      </w:r>
      <w:r w:rsidRPr="00925491">
        <w:rPr>
          <w:sz w:val="28"/>
          <w:szCs w:val="28"/>
        </w:rPr>
        <w:t>YES</w:t>
      </w:r>
      <w:r w:rsidRPr="00925491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</w:t>
      </w:r>
      <w:r w:rsidRPr="00925491">
        <w:rPr>
          <w:sz w:val="28"/>
          <w:szCs w:val="28"/>
        </w:rPr>
        <w:t>NO</w:t>
      </w:r>
    </w:p>
    <w:p w14:paraId="7A72608B" w14:textId="6F2B914A" w:rsidR="00925491" w:rsidRPr="00925491" w:rsidRDefault="00925491" w:rsidP="00925491">
      <w:pPr>
        <w:pStyle w:val="ListParagraph"/>
        <w:ind w:left="1440"/>
        <w:rPr>
          <w:sz w:val="28"/>
          <w:szCs w:val="28"/>
        </w:rPr>
      </w:pPr>
      <w:r w:rsidRPr="00925491">
        <w:rPr>
          <w:sz w:val="28"/>
          <w:szCs w:val="28"/>
        </w:rPr>
        <w:t xml:space="preserve">(I.E.: Clicking, popping, pain, difficulty opening/closing, </w:t>
      </w:r>
    </w:p>
    <w:p w14:paraId="32DCFEBB" w14:textId="3153CDCF" w:rsidR="00925491" w:rsidRPr="00925491" w:rsidRDefault="00925491" w:rsidP="00925491">
      <w:pPr>
        <w:pStyle w:val="ListParagraph"/>
        <w:ind w:left="1440"/>
        <w:rPr>
          <w:sz w:val="28"/>
          <w:szCs w:val="28"/>
        </w:rPr>
      </w:pPr>
      <w:r w:rsidRPr="00925491">
        <w:rPr>
          <w:sz w:val="28"/>
          <w:szCs w:val="28"/>
        </w:rPr>
        <w:t>Difficulty in chewing)</w:t>
      </w:r>
    </w:p>
    <w:p w14:paraId="288D90F7" w14:textId="77777777" w:rsidR="00925491" w:rsidRPr="00925491" w:rsidRDefault="00925491" w:rsidP="00925491">
      <w:pPr>
        <w:pStyle w:val="ListParagraph"/>
        <w:ind w:left="1440"/>
        <w:rPr>
          <w:sz w:val="28"/>
          <w:szCs w:val="28"/>
        </w:rPr>
      </w:pPr>
    </w:p>
    <w:p w14:paraId="2ACC6B02" w14:textId="77777777" w:rsidR="00925491" w:rsidRDefault="00925491" w:rsidP="00925491">
      <w:pPr>
        <w:pStyle w:val="ListParagraph"/>
        <w:ind w:left="1440"/>
        <w:rPr>
          <w:sz w:val="28"/>
          <w:szCs w:val="28"/>
        </w:rPr>
      </w:pPr>
    </w:p>
    <w:p w14:paraId="68FF8CD9" w14:textId="77777777" w:rsidR="00925491" w:rsidRPr="00925491" w:rsidRDefault="00925491" w:rsidP="00925491">
      <w:pPr>
        <w:pStyle w:val="ListParagraph"/>
        <w:ind w:left="1440"/>
        <w:rPr>
          <w:sz w:val="28"/>
          <w:szCs w:val="28"/>
        </w:rPr>
      </w:pPr>
    </w:p>
    <w:p w14:paraId="3CF55E62" w14:textId="77777777" w:rsidR="00925491" w:rsidRPr="00925491" w:rsidRDefault="00925491" w:rsidP="00925491">
      <w:pPr>
        <w:pStyle w:val="ListParagraph"/>
        <w:ind w:left="1440"/>
        <w:rPr>
          <w:sz w:val="28"/>
          <w:szCs w:val="28"/>
        </w:rPr>
      </w:pPr>
    </w:p>
    <w:p w14:paraId="45B9E199" w14:textId="07108121" w:rsidR="00F17DE1" w:rsidRPr="00925491" w:rsidRDefault="00F17DE1" w:rsidP="00610FB0">
      <w:pPr>
        <w:rPr>
          <w:sz w:val="28"/>
          <w:szCs w:val="28"/>
        </w:rPr>
      </w:pPr>
    </w:p>
    <w:p w14:paraId="04DA68CB" w14:textId="42A8F605" w:rsidR="00F17DE1" w:rsidRPr="00F17DE1" w:rsidRDefault="00F17DE1" w:rsidP="00610FB0">
      <w:pPr>
        <w:rPr>
          <w:b/>
          <w:bCs/>
        </w:rPr>
      </w:pPr>
      <w:r w:rsidRPr="00F17DE1">
        <w:rPr>
          <w:b/>
          <w:bCs/>
        </w:rPr>
        <w:t>Signature of Responsible Party________________________________________________Date___________________</w:t>
      </w:r>
    </w:p>
    <w:sectPr w:rsidR="00F17DE1" w:rsidRPr="00F17DE1" w:rsidSect="00DD4CF2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2D1643"/>
    <w:multiLevelType w:val="hybridMultilevel"/>
    <w:tmpl w:val="5CF81530"/>
    <w:lvl w:ilvl="0" w:tplc="7408B6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8C1784C"/>
    <w:multiLevelType w:val="hybridMultilevel"/>
    <w:tmpl w:val="C1EE71FE"/>
    <w:lvl w:ilvl="0" w:tplc="7408B6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B4A4906"/>
    <w:multiLevelType w:val="hybridMultilevel"/>
    <w:tmpl w:val="33CA4D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594280C"/>
    <w:multiLevelType w:val="hybridMultilevel"/>
    <w:tmpl w:val="18E6B46C"/>
    <w:lvl w:ilvl="0" w:tplc="7408B6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1CD0ADD"/>
    <w:multiLevelType w:val="hybridMultilevel"/>
    <w:tmpl w:val="C90088C2"/>
    <w:lvl w:ilvl="0" w:tplc="7408B6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68987398">
    <w:abstractNumId w:val="22"/>
  </w:num>
  <w:num w:numId="2" w16cid:durableId="451051269">
    <w:abstractNumId w:val="14"/>
  </w:num>
  <w:num w:numId="3" w16cid:durableId="1311788200">
    <w:abstractNumId w:val="10"/>
  </w:num>
  <w:num w:numId="4" w16cid:durableId="150877955">
    <w:abstractNumId w:val="25"/>
  </w:num>
  <w:num w:numId="5" w16cid:durableId="344138746">
    <w:abstractNumId w:val="16"/>
  </w:num>
  <w:num w:numId="6" w16cid:durableId="248121758">
    <w:abstractNumId w:val="19"/>
  </w:num>
  <w:num w:numId="7" w16cid:durableId="1649095590">
    <w:abstractNumId w:val="21"/>
  </w:num>
  <w:num w:numId="8" w16cid:durableId="172502449">
    <w:abstractNumId w:val="9"/>
  </w:num>
  <w:num w:numId="9" w16cid:durableId="15666129">
    <w:abstractNumId w:val="7"/>
  </w:num>
  <w:num w:numId="10" w16cid:durableId="1438059556">
    <w:abstractNumId w:val="6"/>
  </w:num>
  <w:num w:numId="11" w16cid:durableId="1222911171">
    <w:abstractNumId w:val="5"/>
  </w:num>
  <w:num w:numId="12" w16cid:durableId="1628775717">
    <w:abstractNumId w:val="4"/>
  </w:num>
  <w:num w:numId="13" w16cid:durableId="782845671">
    <w:abstractNumId w:val="8"/>
  </w:num>
  <w:num w:numId="14" w16cid:durableId="202906458">
    <w:abstractNumId w:val="3"/>
  </w:num>
  <w:num w:numId="15" w16cid:durableId="855001426">
    <w:abstractNumId w:val="2"/>
  </w:num>
  <w:num w:numId="16" w16cid:durableId="2133479008">
    <w:abstractNumId w:val="1"/>
  </w:num>
  <w:num w:numId="17" w16cid:durableId="766854273">
    <w:abstractNumId w:val="0"/>
  </w:num>
  <w:num w:numId="18" w16cid:durableId="1353723189">
    <w:abstractNumId w:val="17"/>
  </w:num>
  <w:num w:numId="19" w16cid:durableId="1438331605">
    <w:abstractNumId w:val="18"/>
  </w:num>
  <w:num w:numId="20" w16cid:durableId="1464887984">
    <w:abstractNumId w:val="23"/>
  </w:num>
  <w:num w:numId="21" w16cid:durableId="262497543">
    <w:abstractNumId w:val="20"/>
  </w:num>
  <w:num w:numId="22" w16cid:durableId="1942302590">
    <w:abstractNumId w:val="12"/>
  </w:num>
  <w:num w:numId="23" w16cid:durableId="548880050">
    <w:abstractNumId w:val="27"/>
  </w:num>
  <w:num w:numId="24" w16cid:durableId="828400046">
    <w:abstractNumId w:val="13"/>
  </w:num>
  <w:num w:numId="25" w16cid:durableId="2145080040">
    <w:abstractNumId w:val="24"/>
  </w:num>
  <w:num w:numId="26" w16cid:durableId="1015037628">
    <w:abstractNumId w:val="11"/>
  </w:num>
  <w:num w:numId="27" w16cid:durableId="672227163">
    <w:abstractNumId w:val="26"/>
  </w:num>
  <w:num w:numId="28" w16cid:durableId="11484751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D8"/>
    <w:rsid w:val="000A6F5A"/>
    <w:rsid w:val="00136498"/>
    <w:rsid w:val="001C4C9D"/>
    <w:rsid w:val="001E22C2"/>
    <w:rsid w:val="001F0456"/>
    <w:rsid w:val="002123EE"/>
    <w:rsid w:val="00283B8C"/>
    <w:rsid w:val="002B10D8"/>
    <w:rsid w:val="002C68DA"/>
    <w:rsid w:val="00345B25"/>
    <w:rsid w:val="003B2887"/>
    <w:rsid w:val="004445CD"/>
    <w:rsid w:val="00504071"/>
    <w:rsid w:val="00521E24"/>
    <w:rsid w:val="00553DA1"/>
    <w:rsid w:val="00610FB0"/>
    <w:rsid w:val="00624E03"/>
    <w:rsid w:val="00645252"/>
    <w:rsid w:val="00652BE7"/>
    <w:rsid w:val="006971D3"/>
    <w:rsid w:val="006D3D74"/>
    <w:rsid w:val="00713DA7"/>
    <w:rsid w:val="008073E2"/>
    <w:rsid w:val="0083569A"/>
    <w:rsid w:val="008E03A4"/>
    <w:rsid w:val="00914073"/>
    <w:rsid w:val="0092002F"/>
    <w:rsid w:val="00925491"/>
    <w:rsid w:val="009442BB"/>
    <w:rsid w:val="009F68FA"/>
    <w:rsid w:val="00A6112C"/>
    <w:rsid w:val="00A63C62"/>
    <w:rsid w:val="00A9204E"/>
    <w:rsid w:val="00AB1C6C"/>
    <w:rsid w:val="00AD53D0"/>
    <w:rsid w:val="00AE632F"/>
    <w:rsid w:val="00B0262C"/>
    <w:rsid w:val="00B03DE0"/>
    <w:rsid w:val="00B25226"/>
    <w:rsid w:val="00B92053"/>
    <w:rsid w:val="00BF5866"/>
    <w:rsid w:val="00C75967"/>
    <w:rsid w:val="00D05AB7"/>
    <w:rsid w:val="00D54834"/>
    <w:rsid w:val="00DD4CF2"/>
    <w:rsid w:val="00DF3716"/>
    <w:rsid w:val="00EE1B01"/>
    <w:rsid w:val="00F17DE1"/>
    <w:rsid w:val="00F64398"/>
    <w:rsid w:val="00F86777"/>
    <w:rsid w:val="00FB19E8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B8F68C"/>
  <w15:docId w15:val="{5293AFBB-5AC6-4B07-9AAC-85F66B6D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83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F64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ff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274</TotalTime>
  <Pages>2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IKD Staff</dc:creator>
  <cp:keywords/>
  <dc:description/>
  <cp:lastModifiedBy>Irmo Kids Dental</cp:lastModifiedBy>
  <cp:revision>9</cp:revision>
  <cp:lastPrinted>2025-08-01T16:42:00Z</cp:lastPrinted>
  <dcterms:created xsi:type="dcterms:W3CDTF">2025-05-13T14:12:00Z</dcterms:created>
  <dcterms:modified xsi:type="dcterms:W3CDTF">2025-08-01T16:42:00Z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